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b/>
          <w:sz w:val="32"/>
          <w:szCs w:val="32"/>
        </w:rPr>
      </w:pPr>
      <w:r>
        <w:rPr>
          <w:rFonts w:hint="eastAsia" w:ascii="黑体" w:hAnsi="黑体" w:eastAsia="黑体"/>
          <w:b/>
          <w:sz w:val="32"/>
          <w:szCs w:val="32"/>
        </w:rPr>
        <w:t>附件</w:t>
      </w:r>
      <w:r>
        <w:rPr>
          <w:rFonts w:ascii="黑体" w:hAnsi="黑体" w:eastAsia="黑体"/>
          <w:b/>
          <w:sz w:val="32"/>
          <w:szCs w:val="32"/>
        </w:rPr>
        <w:t>1</w:t>
      </w:r>
    </w:p>
    <w:p>
      <w:pPr>
        <w:jc w:val="center"/>
        <w:rPr>
          <w:szCs w:val="20"/>
        </w:rPr>
      </w:pPr>
    </w:p>
    <w:tbl>
      <w:tblPr>
        <w:tblStyle w:val="13"/>
        <w:tblW w:w="8927"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vAlign w:val="center"/>
          </w:tcPr>
          <w:p>
            <w:pPr>
              <w:jc w:val="center"/>
              <w:rPr>
                <w:color w:val="auto"/>
              </w:rPr>
            </w:pPr>
            <w:r>
              <w:rPr>
                <w:rFonts w:hint="eastAsia"/>
                <w:color w:val="auto"/>
              </w:rPr>
              <w:t>项目批准号</w:t>
            </w:r>
          </w:p>
        </w:tc>
        <w:tc>
          <w:tcPr>
            <w:tcW w:w="1620" w:type="dxa"/>
            <w:tcBorders>
              <w:top w:val="single" w:color="auto" w:sz="8" w:space="0"/>
              <w:bottom w:val="single" w:color="auto" w:sz="8" w:space="0"/>
              <w:right w:val="single" w:color="auto" w:sz="8" w:space="0"/>
            </w:tcBorders>
            <w:vAlign w:val="center"/>
          </w:tcPr>
          <w:p>
            <w:pPr>
              <w:rPr>
                <w:color w:val="auto"/>
              </w:rPr>
            </w:pPr>
          </w:p>
        </w:tc>
        <w:tc>
          <w:tcPr>
            <w:tcW w:w="2880" w:type="dxa"/>
            <w:tcBorders>
              <w:top w:val="nil"/>
              <w:left w:val="single" w:color="auto" w:sz="8" w:space="0"/>
              <w:bottom w:val="nil"/>
              <w:right w:val="single" w:color="auto" w:sz="8" w:space="0"/>
            </w:tcBorders>
            <w:vAlign w:val="top"/>
          </w:tcPr>
          <w:p>
            <w:pPr>
              <w:rPr>
                <w:color w:val="auto"/>
              </w:rPr>
            </w:pPr>
          </w:p>
        </w:tc>
        <w:tc>
          <w:tcPr>
            <w:tcW w:w="1260" w:type="dxa"/>
            <w:tcBorders>
              <w:top w:val="single" w:color="auto" w:sz="8" w:space="0"/>
              <w:left w:val="single" w:color="auto" w:sz="8" w:space="0"/>
              <w:bottom w:val="single" w:color="auto" w:sz="8" w:space="0"/>
            </w:tcBorders>
            <w:vAlign w:val="center"/>
          </w:tcPr>
          <w:p>
            <w:pPr>
              <w:jc w:val="center"/>
              <w:rPr>
                <w:color w:val="auto"/>
              </w:rPr>
            </w:pPr>
            <w:r>
              <w:rPr>
                <w:rFonts w:hint="eastAsia"/>
                <w:color w:val="auto"/>
              </w:rPr>
              <w:t>项目编号</w:t>
            </w:r>
          </w:p>
        </w:tc>
        <w:tc>
          <w:tcPr>
            <w:tcW w:w="1750" w:type="dxa"/>
            <w:tcBorders>
              <w:top w:val="single" w:color="auto" w:sz="8" w:space="0"/>
              <w:bottom w:val="single" w:color="auto" w:sz="8" w:space="0"/>
              <w:right w:val="single" w:color="auto" w:sz="8" w:space="0"/>
            </w:tcBorders>
            <w:vAlign w:val="center"/>
          </w:tcPr>
          <w:p>
            <w:pPr>
              <w:rPr>
                <w:color w:val="auto"/>
              </w:rPr>
            </w:pPr>
          </w:p>
        </w:tc>
      </w:tr>
    </w:tbl>
    <w:p>
      <w:pPr>
        <w:jc w:val="center"/>
        <w:rPr>
          <w:rFonts w:ascii="Times New Roman" w:hAnsi="Times New Roman"/>
          <w:szCs w:val="20"/>
        </w:rPr>
      </w:pPr>
    </w:p>
    <w:p>
      <w:pPr>
        <w:jc w:val="center"/>
      </w:pP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华文中宋" w:cs="Times New Roman"/>
          <w:b/>
          <w:color w:val="auto"/>
          <w:sz w:val="48"/>
        </w:rPr>
      </w:pPr>
      <w:r>
        <w:rPr>
          <w:rFonts w:hint="eastAsia" w:ascii="Times New Roman" w:hAnsi="Times New Roman" w:eastAsia="华文中宋" w:cs="Times New Roman"/>
          <w:b/>
          <w:color w:val="auto"/>
          <w:sz w:val="48"/>
        </w:rPr>
        <w:t>福建省社科基金</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华文中宋" w:cs="Times New Roman"/>
          <w:b/>
          <w:color w:val="auto"/>
          <w:sz w:val="48"/>
        </w:rPr>
      </w:pPr>
      <w:r>
        <w:rPr>
          <w:rFonts w:hint="eastAsia" w:ascii="Times New Roman" w:hAnsi="Times New Roman" w:eastAsia="华文中宋" w:cs="Times New Roman"/>
          <w:b/>
          <w:color w:val="auto"/>
          <w:sz w:val="48"/>
        </w:rPr>
        <w:t>省法学会</w:t>
      </w:r>
      <w:r>
        <w:rPr>
          <w:rFonts w:hint="eastAsia" w:ascii="Times New Roman" w:hAnsi="Times New Roman" w:eastAsia="华文中宋" w:cs="Times New Roman"/>
          <w:b/>
          <w:color w:val="auto"/>
          <w:sz w:val="48"/>
          <w:highlight w:val="none"/>
          <w:lang w:eastAsia="zh-CN"/>
        </w:rPr>
        <w:t>理论研究</w:t>
      </w:r>
      <w:r>
        <w:rPr>
          <w:rFonts w:hint="eastAsia" w:ascii="Times New Roman" w:hAnsi="Times New Roman" w:eastAsia="华文中宋" w:cs="Times New Roman"/>
          <w:b/>
          <w:color w:val="auto"/>
          <w:sz w:val="48"/>
        </w:rPr>
        <w:t>特别委托项目申请书</w:t>
      </w:r>
    </w:p>
    <w:p>
      <w:pPr>
        <w:rPr>
          <w:rFonts w:ascii="Times New Roman" w:eastAsia="黑体"/>
        </w:rPr>
      </w:pPr>
    </w:p>
    <w:p>
      <w:pPr>
        <w:rPr>
          <w:rFonts w:ascii="Times New Roman" w:eastAsia="黑体"/>
        </w:rPr>
      </w:pPr>
    </w:p>
    <w:p>
      <w:pPr>
        <w:rPr>
          <w:rFonts w:ascii="Times New Roman" w:eastAsia="黑体"/>
        </w:rPr>
      </w:pPr>
    </w:p>
    <w:p>
      <w:pPr>
        <w:rPr>
          <w:rFonts w:ascii="Times New Roman" w:eastAsia="黑体"/>
        </w:rPr>
      </w:pPr>
    </w:p>
    <w:tbl>
      <w:tblPr>
        <w:tblStyle w:val="13"/>
        <w:tblW w:w="75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4"/>
        <w:gridCol w:w="4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3074" w:type="dxa"/>
            <w:tcBorders>
              <w:top w:val="nil"/>
              <w:left w:val="nil"/>
              <w:bottom w:val="nil"/>
              <w:right w:val="nil"/>
            </w:tcBorders>
            <w:vAlign w:val="bottom"/>
          </w:tcPr>
          <w:p>
            <w:pPr>
              <w:jc w:val="center"/>
              <w:rPr>
                <w:rFonts w:hint="default" w:ascii="Times New Roman" w:hAnsi="Times New Roman" w:eastAsia="仿宋" w:cs="Times New Roman"/>
                <w:b/>
                <w:bCs/>
                <w:color w:val="auto"/>
                <w:sz w:val="32"/>
              </w:rPr>
            </w:pPr>
            <w:r>
              <w:rPr>
                <w:rFonts w:hint="default" w:ascii="Times New Roman" w:hAnsi="Times New Roman" w:eastAsia="仿宋_GB2312" w:cs="Times New Roman"/>
                <w:b/>
                <w:bCs/>
                <w:color w:val="auto"/>
                <w:sz w:val="32"/>
              </w:rPr>
              <w:t>学  科  分  类</w:t>
            </w:r>
          </w:p>
        </w:tc>
        <w:tc>
          <w:tcPr>
            <w:tcW w:w="4471" w:type="dxa"/>
            <w:tcBorders>
              <w:top w:val="nil"/>
              <w:left w:val="nil"/>
              <w:bottom w:val="single" w:color="auto" w:sz="4" w:space="0"/>
              <w:right w:val="nil"/>
            </w:tcBorders>
            <w:vAlign w:val="center"/>
          </w:tcPr>
          <w:p>
            <w:pPr>
              <w:jc w:val="center"/>
              <w:rPr>
                <w:rFonts w:hint="default" w:ascii="Times New Roman" w:hAnsi="Times New Roman" w:eastAsia="仿宋_GB2312" w:cs="Times New Roman"/>
                <w:b w:val="0"/>
                <w:bCs w:val="0"/>
                <w:color w:val="auto"/>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3074" w:type="dxa"/>
            <w:tcBorders>
              <w:top w:val="nil"/>
              <w:left w:val="nil"/>
              <w:bottom w:val="nil"/>
              <w:right w:val="nil"/>
            </w:tcBorders>
            <w:vAlign w:val="bottom"/>
          </w:tcPr>
          <w:p>
            <w:pPr>
              <w:jc w:val="center"/>
              <w:rPr>
                <w:rFonts w:hint="default" w:ascii="Times New Roman" w:hAnsi="Times New Roman" w:eastAsia="仿宋" w:cs="Times New Roman"/>
                <w:b/>
                <w:bCs/>
                <w:color w:val="auto"/>
                <w:sz w:val="32"/>
              </w:rPr>
            </w:pPr>
            <w:r>
              <w:rPr>
                <w:rFonts w:hint="default" w:ascii="Times New Roman" w:hAnsi="Times New Roman" w:eastAsia="仿宋_GB2312" w:cs="Times New Roman"/>
                <w:b/>
                <w:bCs/>
                <w:color w:val="auto"/>
                <w:sz w:val="32"/>
              </w:rPr>
              <w:t>项  目  类  别</w:t>
            </w:r>
          </w:p>
        </w:tc>
        <w:tc>
          <w:tcPr>
            <w:tcW w:w="4471" w:type="dxa"/>
            <w:tcBorders>
              <w:top w:val="single" w:color="auto" w:sz="4" w:space="0"/>
              <w:left w:val="nil"/>
              <w:bottom w:val="single" w:color="auto" w:sz="4" w:space="0"/>
              <w:right w:val="nil"/>
            </w:tcBorders>
            <w:vAlign w:val="center"/>
          </w:tcPr>
          <w:p>
            <w:pPr>
              <w:jc w:val="center"/>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lang w:eastAsia="zh-CN"/>
              </w:rPr>
              <w:t>特别委托</w:t>
            </w:r>
            <w:r>
              <w:rPr>
                <w:rFonts w:hint="eastAsia" w:ascii="Times New Roman" w:hAnsi="Times New Roman" w:eastAsia="仿宋_GB2312" w:cs="Times New Roman"/>
                <w:b w:val="0"/>
                <w:bCs w:val="0"/>
                <w:color w:val="auto"/>
                <w:sz w:val="32"/>
                <w:szCs w:val="32"/>
                <w:lang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3074" w:type="dxa"/>
            <w:tcBorders>
              <w:top w:val="nil"/>
              <w:left w:val="nil"/>
              <w:bottom w:val="nil"/>
              <w:right w:val="nil"/>
            </w:tcBorders>
            <w:vAlign w:val="bottom"/>
          </w:tcPr>
          <w:p>
            <w:pPr>
              <w:jc w:val="center"/>
              <w:rPr>
                <w:rFonts w:hint="default" w:ascii="Times New Roman" w:hAnsi="Times New Roman" w:eastAsia="仿宋" w:cs="Times New Roman"/>
                <w:b/>
                <w:bCs/>
                <w:color w:val="auto"/>
                <w:w w:val="200"/>
                <w:sz w:val="32"/>
              </w:rPr>
            </w:pPr>
            <w:r>
              <w:rPr>
                <w:rFonts w:hint="default" w:ascii="Times New Roman" w:hAnsi="Times New Roman" w:eastAsia="仿宋_GB2312" w:cs="Times New Roman"/>
                <w:b/>
                <w:bCs/>
                <w:color w:val="auto"/>
                <w:sz w:val="32"/>
              </w:rPr>
              <w:t>项  目  名  称</w:t>
            </w:r>
          </w:p>
        </w:tc>
        <w:tc>
          <w:tcPr>
            <w:tcW w:w="4471" w:type="dxa"/>
            <w:tcBorders>
              <w:top w:val="single" w:color="auto" w:sz="4" w:space="0"/>
              <w:left w:val="nil"/>
              <w:bottom w:val="single" w:color="auto" w:sz="4" w:space="0"/>
              <w:right w:val="nil"/>
            </w:tcBorders>
            <w:vAlign w:val="center"/>
          </w:tcPr>
          <w:p>
            <w:pPr>
              <w:jc w:val="center"/>
              <w:rPr>
                <w:rFonts w:hint="default" w:ascii="Times New Roman" w:hAnsi="Times New Roman" w:eastAsia="楷体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3074" w:type="dxa"/>
            <w:tcBorders>
              <w:top w:val="nil"/>
              <w:left w:val="nil"/>
              <w:bottom w:val="nil"/>
              <w:right w:val="nil"/>
            </w:tcBorders>
            <w:vAlign w:val="bottom"/>
          </w:tcPr>
          <w:p>
            <w:pPr>
              <w:jc w:val="center"/>
              <w:rPr>
                <w:rFonts w:hint="default" w:ascii="Times New Roman" w:hAnsi="Times New Roman" w:eastAsia="仿宋" w:cs="Times New Roman"/>
                <w:b/>
                <w:bCs/>
                <w:color w:val="auto"/>
                <w:sz w:val="32"/>
              </w:rPr>
            </w:pPr>
            <w:r>
              <w:rPr>
                <w:rFonts w:hint="default" w:ascii="Times New Roman" w:hAnsi="Times New Roman" w:eastAsia="仿宋_GB2312" w:cs="Times New Roman"/>
                <w:b/>
                <w:bCs/>
                <w:color w:val="auto"/>
                <w:sz w:val="32"/>
              </w:rPr>
              <w:t>申 请 人 姓 名</w:t>
            </w:r>
          </w:p>
        </w:tc>
        <w:tc>
          <w:tcPr>
            <w:tcW w:w="4471" w:type="dxa"/>
            <w:tcBorders>
              <w:top w:val="single" w:color="auto" w:sz="4" w:space="0"/>
              <w:left w:val="nil"/>
              <w:bottom w:val="single" w:color="auto" w:sz="4" w:space="0"/>
              <w:right w:val="nil"/>
            </w:tcBorders>
            <w:vAlign w:val="center"/>
          </w:tcPr>
          <w:p>
            <w:pPr>
              <w:jc w:val="center"/>
              <w:rPr>
                <w:rFonts w:hint="default" w:ascii="Times New Roman" w:hAnsi="Times New Roman" w:eastAsia="楷体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3074" w:type="dxa"/>
            <w:tcBorders>
              <w:top w:val="nil"/>
              <w:left w:val="nil"/>
              <w:bottom w:val="nil"/>
              <w:right w:val="nil"/>
            </w:tcBorders>
            <w:vAlign w:val="bottom"/>
          </w:tcPr>
          <w:p>
            <w:pPr>
              <w:jc w:val="center"/>
              <w:rPr>
                <w:rFonts w:hint="default" w:ascii="Times New Roman" w:hAnsi="Times New Roman" w:eastAsia="仿宋" w:cs="Times New Roman"/>
                <w:b/>
                <w:bCs/>
                <w:color w:val="auto"/>
                <w:sz w:val="32"/>
              </w:rPr>
            </w:pPr>
            <w:r>
              <w:rPr>
                <w:rFonts w:hint="default" w:ascii="Times New Roman" w:hAnsi="Times New Roman" w:eastAsia="仿宋_GB2312" w:cs="Times New Roman"/>
                <w:b/>
                <w:bCs/>
                <w:color w:val="auto"/>
                <w:sz w:val="32"/>
              </w:rPr>
              <w:t>所</w:t>
            </w:r>
            <w:r>
              <w:rPr>
                <w:rFonts w:hint="default" w:ascii="Times New Roman" w:hAnsi="Times New Roman" w:eastAsia="仿宋_GB2312" w:cs="Times New Roman"/>
                <w:b/>
                <w:bCs/>
                <w:color w:val="auto"/>
                <w:sz w:val="32"/>
                <w:lang w:val="en-US" w:eastAsia="zh-CN"/>
              </w:rPr>
              <w:t xml:space="preserve">  </w:t>
            </w:r>
            <w:r>
              <w:rPr>
                <w:rFonts w:hint="default" w:ascii="Times New Roman" w:hAnsi="Times New Roman" w:eastAsia="仿宋_GB2312" w:cs="Times New Roman"/>
                <w:b/>
                <w:bCs/>
                <w:color w:val="auto"/>
                <w:sz w:val="32"/>
              </w:rPr>
              <w:t>在</w:t>
            </w:r>
            <w:r>
              <w:rPr>
                <w:rFonts w:hint="default" w:ascii="Times New Roman" w:hAnsi="Times New Roman" w:eastAsia="仿宋_GB2312" w:cs="Times New Roman"/>
                <w:b/>
                <w:bCs/>
                <w:color w:val="auto"/>
                <w:sz w:val="32"/>
                <w:lang w:val="en-US" w:eastAsia="zh-CN"/>
              </w:rPr>
              <w:t xml:space="preserve">  </w:t>
            </w:r>
            <w:r>
              <w:rPr>
                <w:rFonts w:hint="default" w:ascii="Times New Roman" w:hAnsi="Times New Roman" w:eastAsia="仿宋_GB2312" w:cs="Times New Roman"/>
                <w:b/>
                <w:bCs/>
                <w:color w:val="auto"/>
                <w:sz w:val="32"/>
              </w:rPr>
              <w:t>单</w:t>
            </w:r>
            <w:r>
              <w:rPr>
                <w:rFonts w:hint="default" w:ascii="Times New Roman" w:hAnsi="Times New Roman" w:eastAsia="仿宋_GB2312" w:cs="Times New Roman"/>
                <w:b/>
                <w:bCs/>
                <w:color w:val="auto"/>
                <w:sz w:val="32"/>
                <w:lang w:val="en-US" w:eastAsia="zh-CN"/>
              </w:rPr>
              <w:t xml:space="preserve">  </w:t>
            </w:r>
            <w:r>
              <w:rPr>
                <w:rFonts w:hint="default" w:ascii="Times New Roman" w:hAnsi="Times New Roman" w:eastAsia="仿宋_GB2312" w:cs="Times New Roman"/>
                <w:b/>
                <w:bCs/>
                <w:color w:val="auto"/>
                <w:sz w:val="32"/>
              </w:rPr>
              <w:t>位</w:t>
            </w:r>
          </w:p>
        </w:tc>
        <w:tc>
          <w:tcPr>
            <w:tcW w:w="4471" w:type="dxa"/>
            <w:tcBorders>
              <w:top w:val="single" w:color="auto" w:sz="4" w:space="0"/>
              <w:left w:val="nil"/>
              <w:bottom w:val="single" w:color="auto" w:sz="4" w:space="0"/>
              <w:right w:val="nil"/>
            </w:tcBorders>
            <w:vAlign w:val="center"/>
          </w:tcPr>
          <w:p>
            <w:pPr>
              <w:jc w:val="center"/>
              <w:rPr>
                <w:rFonts w:hint="default" w:ascii="Times New Roman" w:hAnsi="Times New Roman" w:eastAsia="楷体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3074" w:type="dxa"/>
            <w:tcBorders>
              <w:top w:val="nil"/>
              <w:left w:val="nil"/>
              <w:bottom w:val="nil"/>
              <w:right w:val="nil"/>
            </w:tcBorders>
            <w:vAlign w:val="bottom"/>
          </w:tcPr>
          <w:p>
            <w:pPr>
              <w:jc w:val="center"/>
              <w:rPr>
                <w:rFonts w:hint="default" w:ascii="Times New Roman" w:hAnsi="Times New Roman" w:eastAsia="仿宋_GB2312" w:cs="Times New Roman"/>
                <w:b/>
                <w:bCs/>
                <w:color w:val="auto"/>
                <w:sz w:val="32"/>
              </w:rPr>
            </w:pPr>
            <w:r>
              <w:rPr>
                <w:rFonts w:hint="default" w:ascii="Times New Roman" w:hAnsi="Times New Roman" w:eastAsia="仿宋_GB2312" w:cs="Times New Roman"/>
                <w:b/>
                <w:bCs/>
                <w:color w:val="auto"/>
                <w:sz w:val="32"/>
              </w:rPr>
              <w:t>填  表  日  期</w:t>
            </w:r>
          </w:p>
        </w:tc>
        <w:tc>
          <w:tcPr>
            <w:tcW w:w="4471" w:type="dxa"/>
            <w:tcBorders>
              <w:top w:val="single" w:color="auto" w:sz="4" w:space="0"/>
              <w:left w:val="nil"/>
              <w:bottom w:val="single" w:color="auto" w:sz="4" w:space="0"/>
              <w:right w:val="nil"/>
            </w:tcBorders>
            <w:vAlign w:val="center"/>
          </w:tcPr>
          <w:p>
            <w:pPr>
              <w:jc w:val="center"/>
              <w:rPr>
                <w:rFonts w:hint="default" w:ascii="Times New Roman" w:hAnsi="Times New Roman" w:eastAsia="楷体_GB2312" w:cs="Times New Roman"/>
                <w:color w:val="auto"/>
                <w:sz w:val="28"/>
                <w:szCs w:val="28"/>
              </w:rPr>
            </w:pPr>
          </w:p>
        </w:tc>
      </w:tr>
    </w:tbl>
    <w:p>
      <w:pPr>
        <w:pStyle w:val="10"/>
        <w:spacing w:before="0" w:beforeAutospacing="0" w:after="0" w:afterAutospacing="0" w:line="540" w:lineRule="exact"/>
        <w:jc w:val="center"/>
        <w:rPr>
          <w:rFonts w:hint="default" w:ascii="Times New Roman" w:hAnsi="Times New Roman" w:cs="Times New Roman"/>
          <w:sz w:val="32"/>
        </w:rPr>
      </w:pPr>
    </w:p>
    <w:p>
      <w:pPr>
        <w:pStyle w:val="10"/>
        <w:spacing w:before="0" w:beforeAutospacing="0" w:after="0" w:afterAutospacing="0" w:line="540" w:lineRule="exact"/>
        <w:jc w:val="center"/>
        <w:rPr>
          <w:rFonts w:hint="default" w:ascii="Times New Roman" w:hAnsi="Times New Roman" w:cs="Times New Roman"/>
          <w:sz w:val="32"/>
        </w:rPr>
      </w:pPr>
    </w:p>
    <w:p>
      <w:pPr>
        <w:pStyle w:val="10"/>
        <w:spacing w:before="0" w:beforeAutospacing="0" w:after="0" w:afterAutospacing="0" w:line="540" w:lineRule="exact"/>
        <w:jc w:val="center"/>
        <w:rPr>
          <w:rFonts w:hint="default" w:ascii="Times New Roman" w:hAnsi="Times New Roman" w:cs="Times New Roman"/>
          <w:sz w:val="32"/>
        </w:rPr>
      </w:pPr>
    </w:p>
    <w:p>
      <w:pPr>
        <w:pStyle w:val="10"/>
        <w:spacing w:before="0" w:beforeAutospacing="0" w:after="0" w:afterAutospacing="0" w:line="540" w:lineRule="exact"/>
        <w:jc w:val="center"/>
        <w:rPr>
          <w:rFonts w:hint="default" w:ascii="Times New Roman" w:hAnsi="Times New Roman" w:cs="Times New Roman"/>
          <w:sz w:val="32"/>
        </w:rPr>
      </w:pPr>
      <w:r>
        <w:rPr>
          <w:rFonts w:hint="default" w:ascii="Times New Roman" w:hAnsi="Times New Roman" w:cs="Times New Roman"/>
          <w:sz w:val="32"/>
        </w:rPr>
        <w:t>福建省社会科学规划办公室制</w:t>
      </w:r>
    </w:p>
    <w:p>
      <w:pPr>
        <w:jc w:val="center"/>
      </w:pPr>
      <w:r>
        <w:rPr>
          <w:rFonts w:hint="default" w:ascii="Times New Roman" w:hAnsi="Times New Roman" w:cs="Times New Roman"/>
          <w:sz w:val="32"/>
        </w:rPr>
        <w:t>202</w:t>
      </w:r>
      <w:r>
        <w:rPr>
          <w:rFonts w:hint="default" w:ascii="Times New Roman" w:hAnsi="Times New Roman" w:cs="Times New Roman"/>
          <w:sz w:val="32"/>
          <w:lang w:val="en-US" w:eastAsia="zh-CN"/>
        </w:rPr>
        <w:t>4</w:t>
      </w:r>
      <w:r>
        <w:rPr>
          <w:rFonts w:hint="default" w:ascii="Times New Roman" w:hAnsi="Times New Roman" w:cs="Times New Roman"/>
          <w:sz w:val="32"/>
        </w:rPr>
        <w:t>年</w:t>
      </w:r>
      <w:r>
        <w:rPr>
          <w:rFonts w:hint="eastAsia" w:ascii="Times New Roman" w:hAnsi="Times New Roman" w:cs="Times New Roman"/>
          <w:sz w:val="32"/>
          <w:lang w:val="en-US" w:eastAsia="zh-CN"/>
        </w:rPr>
        <w:t>5</w:t>
      </w:r>
      <w:r>
        <w:rPr>
          <w:rFonts w:hint="default" w:ascii="Times New Roman" w:hAnsi="Times New Roman" w:cs="Times New Roman"/>
          <w:sz w:val="32"/>
        </w:rPr>
        <w:t>月</w:t>
      </w:r>
    </w:p>
    <w:p>
      <w:pPr>
        <w:spacing w:afterLines="20" w:line="460" w:lineRule="exact"/>
        <w:jc w:val="center"/>
        <w:rPr>
          <w:rFonts w:hint="eastAsia" w:ascii="黑体" w:eastAsia="黑体"/>
          <w:b/>
          <w:sz w:val="36"/>
          <w:szCs w:val="36"/>
        </w:rPr>
      </w:pPr>
    </w:p>
    <w:p>
      <w:pPr>
        <w:spacing w:afterLines="20" w:line="460" w:lineRule="exact"/>
        <w:jc w:val="center"/>
        <w:rPr>
          <w:rFonts w:ascii="黑体" w:eastAsia="黑体"/>
          <w:b/>
          <w:sz w:val="36"/>
          <w:szCs w:val="36"/>
        </w:rPr>
      </w:pPr>
      <w:r>
        <w:rPr>
          <w:rFonts w:hint="eastAsia" w:ascii="黑体" w:eastAsia="黑体"/>
          <w:b/>
          <w:sz w:val="36"/>
          <w:szCs w:val="36"/>
        </w:rPr>
        <w:t>项目负责人承诺</w:t>
      </w:r>
    </w:p>
    <w:p>
      <w:pPr>
        <w:spacing w:line="460" w:lineRule="exact"/>
        <w:rPr>
          <w:rFonts w:ascii="??_GB2312" w:eastAsia="Times New Roman"/>
          <w:sz w:val="24"/>
        </w:rPr>
      </w:pPr>
      <w:r>
        <w:rPr>
          <w:rFonts w:ascii="宋体"/>
          <w:sz w:val="28"/>
          <w:szCs w:val="28"/>
        </w:rPr>
        <w:t xml:space="preserve"> </w:t>
      </w:r>
      <w:r>
        <w:rPr>
          <w:rFonts w:ascii="??_GB2312" w:eastAsia="Times New Roman"/>
          <w:sz w:val="28"/>
          <w:szCs w:val="28"/>
        </w:rPr>
        <w:t xml:space="preserve"> </w:t>
      </w:r>
      <w:r>
        <w:rPr>
          <w:rFonts w:ascii="??_GB2312" w:eastAsia="Times New Roman"/>
          <w:sz w:val="24"/>
        </w:rPr>
        <w:t xml:space="preserve">  </w:t>
      </w:r>
    </w:p>
    <w:p>
      <w:pPr>
        <w:spacing w:line="460" w:lineRule="exact"/>
        <w:ind w:firstLine="480" w:firstLineChars="200"/>
        <w:rPr>
          <w:rFonts w:ascii="宋体"/>
          <w:sz w:val="24"/>
        </w:rPr>
      </w:pPr>
      <w:r>
        <w:rPr>
          <w:rFonts w:hint="eastAsia" w:ascii="宋体" w:hAnsi="宋体"/>
          <w:sz w:val="24"/>
        </w:rPr>
        <w:t>我承诺对本申请书填写的各项内容的真实性负责，保证没有知识产权争议。如获准立项，我承诺以本申请书为有法律约束力的立项协议，遵守福建省社会科学规划办公室和福建省法学会的相关规定，按计划认真开展研究工作，取得预期研究成果。福建省委政法委、福建省法学会和福建省社会科学规划办公室有使用本申请书所有数据和资料的权利。若填报失实、违反规定，本人将承担全部责任。</w:t>
      </w:r>
    </w:p>
    <w:p>
      <w:pPr>
        <w:spacing w:line="460" w:lineRule="exact"/>
        <w:ind w:right="1800"/>
        <w:jc w:val="center"/>
        <w:rPr>
          <w:rFonts w:ascii="宋体" w:hAnsi="宋体"/>
          <w:sz w:val="24"/>
        </w:rPr>
      </w:pPr>
      <w:r>
        <w:rPr>
          <w:rFonts w:ascii="宋体" w:hAnsi="宋体"/>
          <w:sz w:val="24"/>
        </w:rPr>
        <w:t xml:space="preserve">                             </w:t>
      </w:r>
    </w:p>
    <w:p>
      <w:pPr>
        <w:spacing w:line="460" w:lineRule="exact"/>
        <w:ind w:right="1800"/>
        <w:jc w:val="center"/>
        <w:rPr>
          <w:rFonts w:ascii="宋体"/>
          <w:sz w:val="24"/>
        </w:rPr>
      </w:pPr>
      <w:r>
        <w:rPr>
          <w:rFonts w:ascii="宋体" w:hAnsi="宋体"/>
          <w:sz w:val="24"/>
        </w:rPr>
        <w:t xml:space="preserve">                                  </w:t>
      </w:r>
      <w:r>
        <w:rPr>
          <w:rFonts w:hint="eastAsia" w:ascii="宋体" w:hAnsi="宋体"/>
          <w:sz w:val="24"/>
        </w:rPr>
        <w:t>项目负责人（签章）</w:t>
      </w:r>
    </w:p>
    <w:p>
      <w:pPr>
        <w:spacing w:line="460" w:lineRule="exact"/>
        <w:ind w:right="498"/>
        <w:jc w:val="center"/>
        <w:rPr>
          <w:rFonts w:ascii="宋体"/>
          <w:sz w:val="24"/>
        </w:rPr>
      </w:pP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pPr>
        <w:spacing w:line="460" w:lineRule="exact"/>
        <w:jc w:val="center"/>
        <w:rPr>
          <w:rFonts w:ascii="黑体" w:eastAsia="黑体"/>
          <w:sz w:val="32"/>
          <w:szCs w:val="32"/>
        </w:rPr>
      </w:pPr>
    </w:p>
    <w:p>
      <w:pPr>
        <w:spacing w:line="460" w:lineRule="exact"/>
        <w:jc w:val="center"/>
        <w:rPr>
          <w:rFonts w:ascii="黑体" w:eastAsia="黑体"/>
          <w:sz w:val="32"/>
          <w:szCs w:val="32"/>
        </w:rPr>
      </w:pPr>
    </w:p>
    <w:p>
      <w:pPr>
        <w:spacing w:line="460" w:lineRule="exact"/>
        <w:jc w:val="center"/>
        <w:rPr>
          <w:rFonts w:ascii="黑体" w:eastAsia="黑体"/>
          <w:b/>
          <w:sz w:val="36"/>
          <w:szCs w:val="36"/>
        </w:rPr>
      </w:pPr>
      <w:r>
        <w:rPr>
          <w:rFonts w:hint="eastAsia" w:ascii="黑体" w:eastAsia="黑体"/>
          <w:b/>
          <w:sz w:val="36"/>
          <w:szCs w:val="36"/>
        </w:rPr>
        <w:t>填</w:t>
      </w:r>
      <w:r>
        <w:rPr>
          <w:rFonts w:ascii="黑体" w:eastAsia="黑体"/>
          <w:b/>
          <w:sz w:val="36"/>
          <w:szCs w:val="36"/>
        </w:rPr>
        <w:t xml:space="preserve">  </w:t>
      </w:r>
      <w:r>
        <w:rPr>
          <w:rFonts w:hint="eastAsia" w:ascii="黑体" w:eastAsia="黑体"/>
          <w:b/>
          <w:sz w:val="36"/>
          <w:szCs w:val="36"/>
        </w:rPr>
        <w:t>写</w:t>
      </w:r>
      <w:r>
        <w:rPr>
          <w:rFonts w:ascii="黑体" w:eastAsia="黑体"/>
          <w:b/>
          <w:sz w:val="36"/>
          <w:szCs w:val="36"/>
        </w:rPr>
        <w:t xml:space="preserve"> </w:t>
      </w:r>
      <w:r>
        <w:rPr>
          <w:rFonts w:hint="eastAsia" w:ascii="黑体" w:eastAsia="黑体"/>
          <w:b/>
          <w:sz w:val="36"/>
          <w:szCs w:val="36"/>
        </w:rPr>
        <w:t>说</w:t>
      </w:r>
      <w:r>
        <w:rPr>
          <w:rFonts w:ascii="黑体" w:eastAsia="黑体"/>
          <w:b/>
          <w:sz w:val="36"/>
          <w:szCs w:val="36"/>
        </w:rPr>
        <w:t xml:space="preserve">  </w:t>
      </w:r>
      <w:r>
        <w:rPr>
          <w:rFonts w:hint="eastAsia" w:ascii="黑体" w:eastAsia="黑体"/>
          <w:b/>
          <w:sz w:val="36"/>
          <w:szCs w:val="36"/>
        </w:rPr>
        <w:t>明</w:t>
      </w:r>
    </w:p>
    <w:p>
      <w:pPr>
        <w:spacing w:line="460" w:lineRule="exact"/>
        <w:ind w:firstLine="560" w:firstLineChars="200"/>
        <w:rPr>
          <w:rFonts w:ascii="仿宋_GB2312" w:eastAsia="仿宋_GB2312"/>
          <w:sz w:val="28"/>
          <w:szCs w:val="28"/>
        </w:rPr>
      </w:pPr>
    </w:p>
    <w:p>
      <w:pPr>
        <w:spacing w:line="460" w:lineRule="exact"/>
        <w:rPr>
          <w:rFonts w:ascii="宋体"/>
          <w:sz w:val="24"/>
        </w:rPr>
      </w:pPr>
      <w:r>
        <w:rPr>
          <w:rFonts w:ascii="宋体" w:hAnsi="宋体"/>
          <w:sz w:val="24"/>
        </w:rPr>
        <w:t xml:space="preserve">    </w:t>
      </w:r>
      <w:r>
        <w:rPr>
          <w:rFonts w:hint="eastAsia" w:ascii="宋体" w:hAnsi="宋体"/>
          <w:sz w:val="24"/>
        </w:rPr>
        <w:t>一、“项目名称”一般不加副标题。“项目负责人所在单位”填写至二级单位。</w:t>
      </w:r>
    </w:p>
    <w:p>
      <w:pPr>
        <w:spacing w:line="460" w:lineRule="exact"/>
        <w:ind w:firstLine="480" w:firstLineChars="200"/>
        <w:rPr>
          <w:rFonts w:ascii="宋体"/>
          <w:spacing w:val="-6"/>
          <w:sz w:val="24"/>
        </w:rPr>
      </w:pPr>
      <w:r>
        <w:rPr>
          <w:rFonts w:hint="eastAsia" w:ascii="宋体" w:hAnsi="宋体"/>
          <w:sz w:val="24"/>
        </w:rPr>
        <w:t>二、项目组成员：一般不超过</w:t>
      </w:r>
      <w:r>
        <w:rPr>
          <w:rFonts w:ascii="宋体" w:hAnsi="宋体"/>
          <w:sz w:val="24"/>
        </w:rPr>
        <w:t>8</w:t>
      </w:r>
      <w:r>
        <w:rPr>
          <w:rFonts w:hint="eastAsia" w:ascii="宋体" w:hAnsi="宋体"/>
          <w:sz w:val="24"/>
        </w:rPr>
        <w:t>人，且必须是实际参加本项目的研究人员。项目组成员须本人签字。</w:t>
      </w:r>
    </w:p>
    <w:p>
      <w:pPr>
        <w:spacing w:line="460" w:lineRule="exact"/>
        <w:ind w:firstLine="480" w:firstLineChars="200"/>
        <w:rPr>
          <w:rFonts w:ascii="宋体"/>
          <w:sz w:val="24"/>
        </w:rPr>
      </w:pPr>
      <w:r>
        <w:rPr>
          <w:rFonts w:hint="eastAsia" w:ascii="宋体" w:hAnsi="宋体"/>
          <w:sz w:val="24"/>
        </w:rPr>
        <w:t>三、申请经费：以万元为单位，填写阿拉伯数字。资助额度可参考申报通知。</w:t>
      </w:r>
    </w:p>
    <w:p>
      <w:pPr>
        <w:spacing w:line="460" w:lineRule="exact"/>
        <w:ind w:firstLine="480" w:firstLineChars="200"/>
        <w:rPr>
          <w:rFonts w:ascii="宋体"/>
          <w:spacing w:val="-4"/>
          <w:sz w:val="24"/>
        </w:rPr>
      </w:pPr>
      <w:r>
        <w:rPr>
          <w:rFonts w:hint="eastAsia" w:ascii="宋体" w:hAnsi="宋体"/>
          <w:sz w:val="24"/>
        </w:rPr>
        <w:t>四、经费预算：应按照项目资助额度填写。间接经费不得超过总经费的</w:t>
      </w:r>
      <w:r>
        <w:rPr>
          <w:rFonts w:ascii="宋体" w:hAnsi="宋体"/>
          <w:sz w:val="24"/>
        </w:rPr>
        <w:t>40%</w:t>
      </w:r>
      <w:r>
        <w:rPr>
          <w:rFonts w:hint="eastAsia" w:ascii="宋体" w:hAnsi="宋体"/>
          <w:sz w:val="24"/>
        </w:rPr>
        <w:t>。</w:t>
      </w:r>
    </w:p>
    <w:p>
      <w:pPr>
        <w:spacing w:line="460" w:lineRule="exact"/>
        <w:ind w:firstLine="480" w:firstLineChars="200"/>
        <w:rPr>
          <w:rFonts w:ascii="宋体"/>
          <w:b/>
          <w:sz w:val="24"/>
        </w:rPr>
      </w:pPr>
      <w:r>
        <w:rPr>
          <w:rFonts w:hint="eastAsia" w:ascii="宋体" w:hAnsi="宋体"/>
          <w:sz w:val="24"/>
        </w:rPr>
        <w:t>五</w:t>
      </w:r>
      <w:r>
        <w:rPr>
          <w:rFonts w:hint="eastAsia" w:ascii="宋体" w:hAnsi="宋体"/>
          <w:b/>
          <w:sz w:val="24"/>
        </w:rPr>
        <w:t>、</w:t>
      </w:r>
      <w:r>
        <w:rPr>
          <w:rFonts w:hint="eastAsia" w:ascii="宋体" w:hAnsi="宋体"/>
          <w:sz w:val="24"/>
        </w:rPr>
        <w:t>《申请书》报送一式</w:t>
      </w:r>
      <w:r>
        <w:rPr>
          <w:rFonts w:ascii="宋体" w:hAnsi="宋体"/>
          <w:sz w:val="24"/>
        </w:rPr>
        <w:t>2</w:t>
      </w:r>
      <w:r>
        <w:rPr>
          <w:rFonts w:hint="eastAsia" w:ascii="宋体" w:hAnsi="宋体"/>
          <w:sz w:val="24"/>
        </w:rPr>
        <w:t>份，统一用</w:t>
      </w:r>
      <w:r>
        <w:rPr>
          <w:rFonts w:ascii="宋体" w:hAnsi="宋体"/>
          <w:sz w:val="24"/>
        </w:rPr>
        <w:t>A3</w:t>
      </w:r>
      <w:r>
        <w:rPr>
          <w:rFonts w:hint="eastAsia" w:ascii="宋体" w:hAnsi="宋体"/>
          <w:sz w:val="24"/>
        </w:rPr>
        <w:t>纸双面印制、中缝装订。《申请书》不能跳页。实务部门无需加盖单位科研管理部门公章。</w:t>
      </w:r>
    </w:p>
    <w:p>
      <w:pPr>
        <w:pStyle w:val="10"/>
        <w:spacing w:before="0" w:beforeAutospacing="0" w:after="0" w:afterAutospacing="0" w:line="460" w:lineRule="exact"/>
        <w:ind w:firstLine="480" w:firstLineChars="200"/>
        <w:jc w:val="both"/>
        <w:rPr>
          <w:rFonts w:cs="Times New Roman"/>
        </w:rPr>
      </w:pPr>
      <w:r>
        <w:rPr>
          <w:rFonts w:hint="eastAsia"/>
        </w:rPr>
        <w:t>六、福建省法学会研究部通讯地址：福州市鼓楼区华林路</w:t>
      </w:r>
      <w:r>
        <w:t>139</w:t>
      </w:r>
      <w:r>
        <w:rPr>
          <w:rFonts w:hint="eastAsia"/>
        </w:rPr>
        <w:t>号屏东大厦</w:t>
      </w:r>
      <w:r>
        <w:t>4</w:t>
      </w:r>
      <w:r>
        <w:rPr>
          <w:rFonts w:hint="eastAsia"/>
        </w:rPr>
        <w:t>层；邮政编码：</w:t>
      </w:r>
      <w:r>
        <w:t>350003</w:t>
      </w:r>
      <w:r>
        <w:rPr>
          <w:rFonts w:hint="eastAsia"/>
        </w:rPr>
        <w:t>；</w:t>
      </w:r>
      <w:r>
        <w:rPr>
          <w:rFonts w:hint="eastAsia"/>
          <w:color w:val="000000"/>
          <w:spacing w:val="-4"/>
        </w:rPr>
        <w:t>联系人：</w:t>
      </w:r>
      <w:r>
        <w:rPr>
          <w:rFonts w:hint="eastAsia"/>
          <w:spacing w:val="10"/>
        </w:rPr>
        <w:t>黄方；联系电话：</w:t>
      </w:r>
      <w:r>
        <w:t>0591—85022685</w:t>
      </w:r>
      <w:r>
        <w:rPr>
          <w:rFonts w:hint="eastAsia"/>
        </w:rPr>
        <w:t>，</w:t>
      </w:r>
      <w:r>
        <w:rPr>
          <w:spacing w:val="10"/>
        </w:rPr>
        <w:t>15260692113</w:t>
      </w:r>
      <w:r>
        <w:rPr>
          <w:rFonts w:hint="eastAsia"/>
        </w:rPr>
        <w:t>；</w:t>
      </w:r>
      <w:r>
        <w:rPr>
          <w:rFonts w:hint="eastAsia" w:cs="Times New Roman"/>
        </w:rPr>
        <w:t>邮箱：</w:t>
      </w:r>
      <w:r>
        <w:rPr>
          <w:rFonts w:cs="Times New Roman"/>
        </w:rPr>
        <w:t>fjsfxhy@163.com</w:t>
      </w:r>
      <w:r>
        <w:rPr>
          <w:rFonts w:hint="eastAsia" w:cs="Times New Roman"/>
        </w:rPr>
        <w:t>。</w:t>
      </w:r>
    </w:p>
    <w:p>
      <w:pPr>
        <w:pStyle w:val="10"/>
        <w:spacing w:before="0" w:beforeAutospacing="0" w:after="0" w:afterAutospacing="0" w:line="460" w:lineRule="exact"/>
        <w:jc w:val="both"/>
      </w:pPr>
    </w:p>
    <w:p>
      <w:pPr>
        <w:spacing w:line="400" w:lineRule="exact"/>
        <w:rPr>
          <w:rFonts w:ascii="黑体" w:hAnsi="黑体" w:eastAsia="黑体"/>
          <w:b/>
          <w:sz w:val="32"/>
          <w:szCs w:val="32"/>
        </w:rPr>
      </w:pPr>
    </w:p>
    <w:p>
      <w:pPr>
        <w:spacing w:line="400" w:lineRule="exact"/>
        <w:rPr>
          <w:rFonts w:ascii="黑体" w:hAnsi="黑体" w:eastAsia="黑体"/>
          <w:b/>
          <w:sz w:val="32"/>
          <w:szCs w:val="32"/>
        </w:rPr>
      </w:pPr>
    </w:p>
    <w:p>
      <w:pPr>
        <w:spacing w:line="400" w:lineRule="exact"/>
        <w:rPr>
          <w:rFonts w:ascii="黑体" w:hAnsi="黑体" w:eastAsia="黑体"/>
          <w:b/>
          <w:sz w:val="32"/>
          <w:szCs w:val="32"/>
        </w:rPr>
      </w:pPr>
    </w:p>
    <w:p>
      <w:pPr>
        <w:pStyle w:val="14"/>
      </w:pPr>
    </w:p>
    <w:p>
      <w:pPr>
        <w:spacing w:line="400" w:lineRule="exact"/>
        <w:ind w:left="-735" w:leftChars="-350" w:firstLine="157" w:firstLineChars="49"/>
        <w:rPr>
          <w:rFonts w:ascii="黑体" w:hAnsi="黑体" w:eastAsia="黑体"/>
          <w:b/>
          <w:sz w:val="32"/>
          <w:szCs w:val="32"/>
        </w:rPr>
      </w:pPr>
      <w:r>
        <w:rPr>
          <w:rFonts w:hint="eastAsia" w:ascii="黑体" w:hAnsi="黑体" w:eastAsia="黑体"/>
          <w:b/>
          <w:sz w:val="32"/>
          <w:szCs w:val="32"/>
        </w:rPr>
        <w:t>一、数据表</w:t>
      </w:r>
    </w:p>
    <w:tbl>
      <w:tblPr>
        <w:tblStyle w:val="13"/>
        <w:tblW w:w="9924" w:type="dxa"/>
        <w:tblInd w:w="-79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66"/>
        <w:gridCol w:w="909"/>
        <w:gridCol w:w="296"/>
        <w:gridCol w:w="9"/>
        <w:gridCol w:w="7"/>
        <w:gridCol w:w="938"/>
        <w:gridCol w:w="242"/>
        <w:gridCol w:w="16"/>
        <w:gridCol w:w="631"/>
        <w:gridCol w:w="109"/>
        <w:gridCol w:w="82"/>
        <w:gridCol w:w="532"/>
        <w:gridCol w:w="109"/>
        <w:gridCol w:w="668"/>
        <w:gridCol w:w="867"/>
        <w:gridCol w:w="606"/>
        <w:gridCol w:w="270"/>
        <w:gridCol w:w="555"/>
        <w:gridCol w:w="723"/>
        <w:gridCol w:w="1247"/>
        <w:gridCol w:w="733"/>
        <w:gridCol w:w="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9" w:type="dxa"/>
          <w:cantSplit/>
          <w:trHeight w:val="516" w:hRule="atLeast"/>
        </w:trPr>
        <w:tc>
          <w:tcPr>
            <w:tcW w:w="1275" w:type="dxa"/>
            <w:gridSpan w:val="2"/>
            <w:tcBorders>
              <w:top w:val="single" w:color="auto" w:sz="8" w:space="0"/>
              <w:left w:val="single" w:color="auto" w:sz="6" w:space="0"/>
            </w:tcBorders>
            <w:vAlign w:val="center"/>
          </w:tcPr>
          <w:p>
            <w:pPr>
              <w:rPr>
                <w:rFonts w:hint="default" w:ascii="Times New Roman" w:hAnsi="Times New Roman" w:cs="Times New Roman"/>
              </w:rPr>
            </w:pPr>
            <w:r>
              <w:rPr>
                <w:rFonts w:hint="default" w:ascii="Times New Roman" w:hAnsi="Times New Roman" w:cs="Times New Roman"/>
              </w:rPr>
              <w:t>项目名称</w:t>
            </w:r>
          </w:p>
        </w:tc>
        <w:tc>
          <w:tcPr>
            <w:tcW w:w="8640" w:type="dxa"/>
            <w:gridSpan w:val="19"/>
            <w:tcBorders>
              <w:top w:val="single" w:color="auto" w:sz="8" w:space="0"/>
              <w:right w:val="single" w:color="auto" w:sz="6" w:space="0"/>
            </w:tcBorders>
            <w:vAlign w:val="center"/>
          </w:tcPr>
          <w:p>
            <w:pPr>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9" w:type="dxa"/>
          <w:cantSplit/>
          <w:trHeight w:val="548" w:hRule="atLeast"/>
        </w:trPr>
        <w:tc>
          <w:tcPr>
            <w:tcW w:w="1275" w:type="dxa"/>
            <w:gridSpan w:val="2"/>
            <w:tcBorders>
              <w:left w:val="single" w:color="auto" w:sz="4" w:space="0"/>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rPr>
              <w:t>项目负责人</w:t>
            </w:r>
          </w:p>
        </w:tc>
        <w:tc>
          <w:tcPr>
            <w:tcW w:w="1492" w:type="dxa"/>
            <w:gridSpan w:val="5"/>
            <w:tcBorders>
              <w:left w:val="single" w:color="auto" w:sz="4" w:space="0"/>
            </w:tcBorders>
            <w:vAlign w:val="center"/>
          </w:tcPr>
          <w:p>
            <w:pPr>
              <w:rPr>
                <w:rFonts w:hint="default" w:ascii="Times New Roman" w:hAnsi="Times New Roman" w:cs="Times New Roman"/>
              </w:rPr>
            </w:pPr>
          </w:p>
        </w:tc>
        <w:tc>
          <w:tcPr>
            <w:tcW w:w="647" w:type="dxa"/>
            <w:gridSpan w:val="2"/>
            <w:vAlign w:val="center"/>
          </w:tcPr>
          <w:p>
            <w:pPr>
              <w:jc w:val="center"/>
              <w:rPr>
                <w:rFonts w:hint="default" w:ascii="Times New Roman" w:hAnsi="Times New Roman" w:cs="Times New Roman"/>
              </w:rPr>
            </w:pPr>
            <w:r>
              <w:rPr>
                <w:rFonts w:hint="default" w:ascii="Times New Roman" w:hAnsi="Times New Roman" w:cs="Times New Roman"/>
              </w:rPr>
              <w:t>性别</w:t>
            </w:r>
          </w:p>
        </w:tc>
        <w:tc>
          <w:tcPr>
            <w:tcW w:w="832" w:type="dxa"/>
            <w:gridSpan w:val="4"/>
            <w:vAlign w:val="center"/>
          </w:tcPr>
          <w:p>
            <w:pPr>
              <w:rPr>
                <w:rFonts w:hint="default" w:ascii="Times New Roman" w:hAnsi="Times New Roman" w:cs="Times New Roman"/>
              </w:rPr>
            </w:pPr>
          </w:p>
        </w:tc>
        <w:tc>
          <w:tcPr>
            <w:tcW w:w="668" w:type="dxa"/>
            <w:vAlign w:val="center"/>
          </w:tcPr>
          <w:p>
            <w:pPr>
              <w:jc w:val="center"/>
              <w:rPr>
                <w:rFonts w:hint="default" w:ascii="Times New Roman" w:hAnsi="Times New Roman" w:cs="Times New Roman"/>
              </w:rPr>
            </w:pPr>
            <w:r>
              <w:rPr>
                <w:rFonts w:hint="default" w:ascii="Times New Roman" w:hAnsi="Times New Roman" w:cs="Times New Roman"/>
              </w:rPr>
              <w:t>民族</w:t>
            </w:r>
          </w:p>
        </w:tc>
        <w:tc>
          <w:tcPr>
            <w:tcW w:w="867" w:type="dxa"/>
            <w:vAlign w:val="center"/>
          </w:tcPr>
          <w:p>
            <w:pPr>
              <w:rPr>
                <w:rFonts w:hint="default" w:ascii="Times New Roman" w:hAnsi="Times New Roman" w:cs="Times New Roman"/>
              </w:rPr>
            </w:pPr>
          </w:p>
        </w:tc>
        <w:tc>
          <w:tcPr>
            <w:tcW w:w="1431" w:type="dxa"/>
            <w:gridSpan w:val="3"/>
            <w:tcBorders>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rPr>
              <w:t>出生日期</w:t>
            </w:r>
          </w:p>
        </w:tc>
        <w:tc>
          <w:tcPr>
            <w:tcW w:w="2703" w:type="dxa"/>
            <w:gridSpan w:val="3"/>
            <w:tcBorders>
              <w:left w:val="single" w:color="auto" w:sz="4" w:space="0"/>
              <w:right w:val="single" w:color="auto" w:sz="4" w:space="0"/>
            </w:tcBorders>
            <w:vAlign w:val="center"/>
          </w:tcPr>
          <w:p>
            <w:pPr>
              <w:ind w:firstLine="630" w:firstLineChars="300"/>
              <w:rPr>
                <w:rFonts w:hint="default" w:ascii="Times New Roman" w:hAnsi="Times New Roman" w:cs="Times New Roman"/>
              </w:rPr>
            </w:pPr>
            <w:r>
              <w:rPr>
                <w:rFonts w:hint="default" w:ascii="Times New Roman" w:hAnsi="Times New Roman" w:cs="Times New Roman"/>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9" w:type="dxa"/>
          <w:trHeight w:val="548" w:hRule="atLeast"/>
        </w:trPr>
        <w:tc>
          <w:tcPr>
            <w:tcW w:w="1275" w:type="dxa"/>
            <w:gridSpan w:val="2"/>
            <w:tcBorders>
              <w:left w:val="single" w:color="auto" w:sz="4" w:space="0"/>
              <w:right w:val="single" w:color="auto" w:sz="4" w:space="0"/>
            </w:tcBorders>
            <w:vAlign w:val="center"/>
          </w:tcPr>
          <w:p>
            <w:pPr>
              <w:rPr>
                <w:rFonts w:hint="default" w:ascii="Times New Roman" w:hAnsi="Times New Roman" w:cs="Times New Roman"/>
              </w:rPr>
            </w:pPr>
            <w:r>
              <w:rPr>
                <w:rFonts w:hint="default" w:ascii="Times New Roman" w:hAnsi="Times New Roman" w:cs="Times New Roman"/>
              </w:rPr>
              <w:t>行政职务</w:t>
            </w:r>
          </w:p>
        </w:tc>
        <w:tc>
          <w:tcPr>
            <w:tcW w:w="1492" w:type="dxa"/>
            <w:gridSpan w:val="5"/>
            <w:tcBorders>
              <w:left w:val="single" w:color="auto" w:sz="4" w:space="0"/>
            </w:tcBorders>
            <w:vAlign w:val="center"/>
          </w:tcPr>
          <w:p>
            <w:pPr>
              <w:rPr>
                <w:rFonts w:hint="default" w:ascii="Times New Roman" w:hAnsi="Times New Roman" w:cs="Times New Roman"/>
              </w:rPr>
            </w:pPr>
          </w:p>
        </w:tc>
        <w:tc>
          <w:tcPr>
            <w:tcW w:w="1479" w:type="dxa"/>
            <w:gridSpan w:val="6"/>
            <w:tcBorders>
              <w:right w:val="single" w:color="auto" w:sz="4" w:space="0"/>
            </w:tcBorders>
            <w:vAlign w:val="center"/>
          </w:tcPr>
          <w:p>
            <w:pPr>
              <w:ind w:firstLine="105" w:firstLineChars="50"/>
              <w:rPr>
                <w:rFonts w:hint="default" w:ascii="Times New Roman" w:hAnsi="Times New Roman" w:cs="Times New Roman"/>
              </w:rPr>
            </w:pPr>
            <w:r>
              <w:rPr>
                <w:rFonts w:hint="default" w:ascii="Times New Roman" w:hAnsi="Times New Roman" w:cs="Times New Roman"/>
              </w:rPr>
              <w:t>专业职称</w:t>
            </w:r>
          </w:p>
        </w:tc>
        <w:tc>
          <w:tcPr>
            <w:tcW w:w="1535" w:type="dxa"/>
            <w:gridSpan w:val="2"/>
            <w:tcBorders>
              <w:left w:val="single" w:color="auto" w:sz="4" w:space="0"/>
            </w:tcBorders>
            <w:vAlign w:val="center"/>
          </w:tcPr>
          <w:p>
            <w:pPr>
              <w:rPr>
                <w:rFonts w:hint="default" w:ascii="Times New Roman" w:hAnsi="Times New Roman" w:cs="Times New Roman"/>
              </w:rPr>
            </w:pPr>
          </w:p>
        </w:tc>
        <w:tc>
          <w:tcPr>
            <w:tcW w:w="1431" w:type="dxa"/>
            <w:gridSpan w:val="3"/>
            <w:tcBorders>
              <w:right w:val="single" w:color="auto" w:sz="4" w:space="0"/>
            </w:tcBorders>
            <w:vAlign w:val="center"/>
          </w:tcPr>
          <w:p>
            <w:pPr>
              <w:ind w:firstLine="105" w:firstLineChars="50"/>
              <w:rPr>
                <w:rFonts w:hint="default" w:ascii="Times New Roman" w:hAnsi="Times New Roman" w:cs="Times New Roman"/>
              </w:rPr>
            </w:pPr>
            <w:r>
              <w:rPr>
                <w:rFonts w:hint="default" w:ascii="Times New Roman" w:hAnsi="Times New Roman" w:cs="Times New Roman"/>
              </w:rPr>
              <w:t>研究专长</w:t>
            </w:r>
          </w:p>
        </w:tc>
        <w:tc>
          <w:tcPr>
            <w:tcW w:w="2703" w:type="dxa"/>
            <w:gridSpan w:val="3"/>
            <w:tcBorders>
              <w:left w:val="single" w:color="auto" w:sz="4" w:space="0"/>
              <w:right w:val="single" w:color="auto" w:sz="4" w:space="0"/>
            </w:tcBorders>
            <w:vAlign w:val="center"/>
          </w:tcPr>
          <w:p>
            <w:pPr>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9" w:type="dxa"/>
          <w:cantSplit/>
          <w:trHeight w:val="548" w:hRule="atLeast"/>
        </w:trPr>
        <w:tc>
          <w:tcPr>
            <w:tcW w:w="1275" w:type="dxa"/>
            <w:gridSpan w:val="2"/>
            <w:tcBorders>
              <w:left w:val="single" w:color="auto" w:sz="4" w:space="0"/>
              <w:right w:val="single" w:color="auto" w:sz="4" w:space="0"/>
            </w:tcBorders>
            <w:vAlign w:val="center"/>
          </w:tcPr>
          <w:p>
            <w:pPr>
              <w:rPr>
                <w:rFonts w:hint="default" w:ascii="Times New Roman" w:hAnsi="Times New Roman" w:cs="Times New Roman"/>
              </w:rPr>
            </w:pPr>
            <w:r>
              <w:rPr>
                <w:rFonts w:hint="default" w:ascii="Times New Roman" w:hAnsi="Times New Roman" w:cs="Times New Roman"/>
              </w:rPr>
              <w:t>最后学历</w:t>
            </w:r>
          </w:p>
        </w:tc>
        <w:tc>
          <w:tcPr>
            <w:tcW w:w="1492" w:type="dxa"/>
            <w:gridSpan w:val="5"/>
            <w:tcBorders>
              <w:left w:val="single" w:color="auto" w:sz="4" w:space="0"/>
            </w:tcBorders>
            <w:vAlign w:val="center"/>
          </w:tcPr>
          <w:p>
            <w:pPr>
              <w:rPr>
                <w:rFonts w:hint="default" w:ascii="Times New Roman" w:hAnsi="Times New Roman" w:cs="Times New Roman"/>
              </w:rPr>
            </w:pPr>
          </w:p>
        </w:tc>
        <w:tc>
          <w:tcPr>
            <w:tcW w:w="1479" w:type="dxa"/>
            <w:gridSpan w:val="6"/>
            <w:tcBorders>
              <w:right w:val="single" w:color="auto" w:sz="4" w:space="0"/>
            </w:tcBorders>
            <w:vAlign w:val="center"/>
          </w:tcPr>
          <w:p>
            <w:pPr>
              <w:ind w:firstLine="105" w:firstLineChars="50"/>
              <w:rPr>
                <w:rFonts w:hint="default" w:ascii="Times New Roman" w:hAnsi="Times New Roman" w:cs="Times New Roman"/>
              </w:rPr>
            </w:pPr>
            <w:r>
              <w:rPr>
                <w:rFonts w:hint="default" w:ascii="Times New Roman" w:hAnsi="Times New Roman" w:cs="Times New Roman"/>
              </w:rPr>
              <w:t>最后学位</w:t>
            </w:r>
          </w:p>
        </w:tc>
        <w:tc>
          <w:tcPr>
            <w:tcW w:w="1535" w:type="dxa"/>
            <w:gridSpan w:val="2"/>
            <w:tcBorders>
              <w:left w:val="single" w:color="auto" w:sz="4" w:space="0"/>
            </w:tcBorders>
            <w:vAlign w:val="center"/>
          </w:tcPr>
          <w:p>
            <w:pPr>
              <w:rPr>
                <w:rFonts w:hint="default" w:ascii="Times New Roman" w:hAnsi="Times New Roman" w:cs="Times New Roman"/>
              </w:rPr>
            </w:pPr>
          </w:p>
        </w:tc>
        <w:tc>
          <w:tcPr>
            <w:tcW w:w="1431" w:type="dxa"/>
            <w:gridSpan w:val="3"/>
            <w:tcBorders>
              <w:right w:val="single" w:color="auto" w:sz="4" w:space="0"/>
            </w:tcBorders>
            <w:vAlign w:val="center"/>
          </w:tcPr>
          <w:p>
            <w:pPr>
              <w:ind w:firstLine="105" w:firstLineChars="50"/>
              <w:rPr>
                <w:rFonts w:hint="default" w:ascii="Times New Roman" w:hAnsi="Times New Roman" w:cs="Times New Roman"/>
              </w:rPr>
            </w:pPr>
            <w:r>
              <w:rPr>
                <w:rFonts w:hint="default" w:ascii="Times New Roman" w:hAnsi="Times New Roman" w:cs="Times New Roman"/>
              </w:rPr>
              <w:t>担任导师</w:t>
            </w:r>
          </w:p>
        </w:tc>
        <w:tc>
          <w:tcPr>
            <w:tcW w:w="2703" w:type="dxa"/>
            <w:gridSpan w:val="3"/>
            <w:tcBorders>
              <w:left w:val="single" w:color="auto" w:sz="4" w:space="0"/>
              <w:right w:val="single" w:color="auto" w:sz="4" w:space="0"/>
            </w:tcBorders>
            <w:vAlign w:val="center"/>
          </w:tcPr>
          <w:p>
            <w:pPr>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9" w:type="dxa"/>
          <w:cantSplit/>
          <w:trHeight w:val="478" w:hRule="atLeast"/>
        </w:trPr>
        <w:tc>
          <w:tcPr>
            <w:tcW w:w="1275" w:type="dxa"/>
            <w:gridSpan w:val="2"/>
            <w:tcBorders>
              <w:left w:val="single" w:color="auto" w:sz="4" w:space="0"/>
              <w:right w:val="single" w:color="auto" w:sz="4" w:space="0"/>
            </w:tcBorders>
            <w:vAlign w:val="center"/>
          </w:tcPr>
          <w:p>
            <w:pPr>
              <w:rPr>
                <w:rFonts w:hint="default" w:ascii="Times New Roman" w:hAnsi="Times New Roman" w:cs="Times New Roman"/>
              </w:rPr>
            </w:pPr>
            <w:r>
              <w:rPr>
                <w:rFonts w:hint="default" w:ascii="Times New Roman" w:hAnsi="Times New Roman" w:cs="Times New Roman"/>
              </w:rPr>
              <w:t>工作单位</w:t>
            </w:r>
          </w:p>
        </w:tc>
        <w:tc>
          <w:tcPr>
            <w:tcW w:w="4506" w:type="dxa"/>
            <w:gridSpan w:val="13"/>
            <w:tcBorders>
              <w:left w:val="single" w:color="auto" w:sz="4" w:space="0"/>
            </w:tcBorders>
            <w:vAlign w:val="center"/>
          </w:tcPr>
          <w:p>
            <w:pPr>
              <w:ind w:firstLine="105" w:firstLineChars="50"/>
              <w:rPr>
                <w:rFonts w:hint="default" w:ascii="Times New Roman" w:hAnsi="Times New Roman" w:cs="Times New Roman"/>
              </w:rPr>
            </w:pPr>
          </w:p>
        </w:tc>
        <w:tc>
          <w:tcPr>
            <w:tcW w:w="1431" w:type="dxa"/>
            <w:gridSpan w:val="3"/>
            <w:vAlign w:val="center"/>
          </w:tcPr>
          <w:p>
            <w:pPr>
              <w:ind w:firstLine="105" w:firstLineChars="50"/>
              <w:rPr>
                <w:rFonts w:hint="default" w:ascii="Times New Roman" w:hAnsi="Times New Roman" w:cs="Times New Roman"/>
              </w:rPr>
            </w:pPr>
            <w:r>
              <w:rPr>
                <w:rFonts w:hint="default" w:ascii="Times New Roman" w:hAnsi="Times New Roman" w:cs="Times New Roman"/>
              </w:rPr>
              <w:t>联系电话</w:t>
            </w:r>
          </w:p>
        </w:tc>
        <w:tc>
          <w:tcPr>
            <w:tcW w:w="2703" w:type="dxa"/>
            <w:gridSpan w:val="3"/>
            <w:tcBorders>
              <w:right w:val="single" w:color="auto" w:sz="4" w:space="0"/>
            </w:tcBorders>
            <w:vAlign w:val="center"/>
          </w:tcPr>
          <w:p>
            <w:pPr>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01" w:hRule="atLeast"/>
        </w:trPr>
        <w:tc>
          <w:tcPr>
            <w:tcW w:w="1275" w:type="dxa"/>
            <w:gridSpan w:val="2"/>
            <w:tcBorders>
              <w:left w:val="single" w:color="auto" w:sz="4" w:space="0"/>
              <w:bottom w:val="single" w:color="auto" w:sz="4" w:space="0"/>
              <w:right w:val="single" w:color="auto" w:sz="4" w:space="0"/>
            </w:tcBorders>
            <w:vAlign w:val="center"/>
          </w:tcPr>
          <w:p>
            <w:pPr>
              <w:rPr>
                <w:rFonts w:hint="default" w:ascii="Times New Roman" w:hAnsi="Times New Roman" w:cs="Times New Roman"/>
              </w:rPr>
            </w:pPr>
            <w:r>
              <w:rPr>
                <w:rFonts w:hint="default" w:ascii="Times New Roman" w:hAnsi="Times New Roman" w:cs="Times New Roman"/>
              </w:rPr>
              <w:t>通讯地址</w:t>
            </w:r>
          </w:p>
        </w:tc>
        <w:tc>
          <w:tcPr>
            <w:tcW w:w="5112" w:type="dxa"/>
            <w:gridSpan w:val="14"/>
            <w:tcBorders>
              <w:left w:val="single" w:color="auto" w:sz="4" w:space="0"/>
              <w:bottom w:val="single" w:color="auto" w:sz="4" w:space="0"/>
              <w:right w:val="nil"/>
            </w:tcBorders>
            <w:vAlign w:val="center"/>
          </w:tcPr>
          <w:p>
            <w:pPr>
              <w:ind w:firstLine="420" w:firstLineChars="200"/>
              <w:rPr>
                <w:rFonts w:hint="default" w:ascii="Times New Roman" w:hAnsi="Times New Roman" w:cs="Times New Roman"/>
              </w:rPr>
            </w:pPr>
            <w:r>
              <w:rPr>
                <w:rFonts w:hint="default" w:ascii="Times New Roman" w:hAnsi="Times New Roman" w:cs="Times New Roman"/>
              </w:rPr>
              <w:t>市（县）        街（路）   号 (邮编:       )</w:t>
            </w:r>
          </w:p>
        </w:tc>
        <w:tc>
          <w:tcPr>
            <w:tcW w:w="825" w:type="dxa"/>
            <w:gridSpan w:val="2"/>
            <w:tcBorders>
              <w:left w:val="single" w:color="auto" w:sz="4" w:space="0"/>
              <w:bottom w:val="single" w:color="auto" w:sz="4" w:space="0"/>
              <w:right w:val="nil"/>
            </w:tcBorders>
            <w:vAlign w:val="center"/>
          </w:tcPr>
          <w:p>
            <w:pPr>
              <w:widowControl/>
              <w:jc w:val="left"/>
              <w:rPr>
                <w:rFonts w:hint="default" w:ascii="Times New Roman" w:hAnsi="Times New Roman" w:cs="Times New Roman"/>
              </w:rPr>
            </w:pPr>
            <w:r>
              <w:rPr>
                <w:rFonts w:hint="default" w:ascii="Times New Roman" w:hAnsi="Times New Roman" w:cs="Times New Roman"/>
              </w:rPr>
              <w:t>邮箱</w:t>
            </w:r>
          </w:p>
        </w:tc>
        <w:tc>
          <w:tcPr>
            <w:tcW w:w="2712" w:type="dxa"/>
            <w:gridSpan w:val="4"/>
            <w:tcBorders>
              <w:left w:val="single" w:color="auto" w:sz="4" w:space="0"/>
              <w:bottom w:val="single" w:color="auto" w:sz="4" w:space="0"/>
              <w:right w:val="single" w:color="auto" w:sz="4" w:space="0"/>
            </w:tcBorders>
            <w:vAlign w:val="center"/>
          </w:tcPr>
          <w:p>
            <w:pPr>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0" w:hRule="atLeast"/>
        </w:trPr>
        <w:tc>
          <w:tcPr>
            <w:tcW w:w="1275" w:type="dxa"/>
            <w:gridSpan w:val="2"/>
            <w:tcBorders>
              <w:top w:val="single" w:color="auto" w:sz="4" w:space="0"/>
              <w:left w:val="single" w:color="auto" w:sz="4" w:space="0"/>
              <w:right w:val="single" w:color="auto" w:sz="4" w:space="0"/>
            </w:tcBorders>
            <w:vAlign w:val="center"/>
          </w:tcPr>
          <w:p>
            <w:pPr>
              <w:jc w:val="left"/>
              <w:rPr>
                <w:rFonts w:hint="default" w:ascii="Times New Roman" w:hAnsi="Times New Roman" w:cs="Times New Roman"/>
              </w:rPr>
            </w:pPr>
            <w:r>
              <w:rPr>
                <w:rFonts w:hint="default" w:ascii="Times New Roman" w:hAnsi="Times New Roman" w:cs="Times New Roman"/>
              </w:rPr>
              <w:t>身份证件</w:t>
            </w:r>
          </w:p>
          <w:p>
            <w:pPr>
              <w:ind w:firstLine="210" w:firstLineChars="100"/>
              <w:rPr>
                <w:rFonts w:hint="default" w:ascii="Times New Roman" w:hAnsi="Times New Roman" w:cs="Times New Roman"/>
              </w:rPr>
            </w:pPr>
            <w:r>
              <w:rPr>
                <w:rFonts w:hint="default" w:ascii="Times New Roman" w:hAnsi="Times New Roman" w:cs="Times New Roman"/>
              </w:rPr>
              <w:t>类 型</w:t>
            </w:r>
          </w:p>
        </w:tc>
        <w:tc>
          <w:tcPr>
            <w:tcW w:w="1250" w:type="dxa"/>
            <w:gridSpan w:val="4"/>
            <w:tcBorders>
              <w:top w:val="single" w:color="auto" w:sz="4" w:space="0"/>
              <w:left w:val="single" w:color="auto" w:sz="4" w:space="0"/>
              <w:right w:val="nil"/>
            </w:tcBorders>
            <w:vAlign w:val="center"/>
          </w:tcPr>
          <w:p>
            <w:pPr>
              <w:rPr>
                <w:rFonts w:hint="default" w:ascii="Times New Roman" w:hAnsi="Times New Roman" w:cs="Times New Roman"/>
              </w:rPr>
            </w:pPr>
          </w:p>
        </w:tc>
        <w:tc>
          <w:tcPr>
            <w:tcW w:w="1080" w:type="dxa"/>
            <w:gridSpan w:val="5"/>
            <w:tcBorders>
              <w:top w:val="single" w:color="auto" w:sz="4" w:space="0"/>
              <w:left w:val="single" w:color="auto" w:sz="4" w:space="0"/>
              <w:right w:val="nil"/>
            </w:tcBorders>
            <w:vAlign w:val="center"/>
          </w:tcPr>
          <w:p>
            <w:pPr>
              <w:rPr>
                <w:rFonts w:hint="default" w:ascii="Times New Roman" w:hAnsi="Times New Roman" w:cs="Times New Roman"/>
              </w:rPr>
            </w:pPr>
            <w:r>
              <w:rPr>
                <w:rFonts w:hint="default" w:ascii="Times New Roman" w:hAnsi="Times New Roman" w:cs="Times New Roman"/>
              </w:rPr>
              <w:t>身份证件</w:t>
            </w:r>
          </w:p>
          <w:p>
            <w:pPr>
              <w:ind w:firstLine="210" w:firstLineChars="100"/>
              <w:rPr>
                <w:rFonts w:hint="default" w:ascii="Times New Roman" w:hAnsi="Times New Roman" w:cs="Times New Roman"/>
              </w:rPr>
            </w:pPr>
            <w:r>
              <w:rPr>
                <w:rFonts w:hint="default" w:ascii="Times New Roman" w:hAnsi="Times New Roman" w:cs="Times New Roman"/>
              </w:rPr>
              <w:t>号 码</w:t>
            </w:r>
          </w:p>
        </w:tc>
        <w:tc>
          <w:tcPr>
            <w:tcW w:w="2782" w:type="dxa"/>
            <w:gridSpan w:val="5"/>
            <w:tcBorders>
              <w:top w:val="single" w:color="auto" w:sz="4" w:space="0"/>
              <w:left w:val="single" w:color="auto" w:sz="4" w:space="0"/>
              <w:right w:val="nil"/>
            </w:tcBorders>
            <w:vAlign w:val="center"/>
          </w:tcPr>
          <w:p>
            <w:pPr>
              <w:rPr>
                <w:rFonts w:hint="default" w:ascii="Times New Roman" w:hAnsi="Times New Roman" w:cs="Times New Roman"/>
              </w:rPr>
            </w:pPr>
          </w:p>
        </w:tc>
        <w:tc>
          <w:tcPr>
            <w:tcW w:w="1548" w:type="dxa"/>
            <w:gridSpan w:val="3"/>
            <w:tcBorders>
              <w:top w:val="single" w:color="auto" w:sz="4" w:space="0"/>
              <w:left w:val="single" w:color="auto" w:sz="4" w:space="0"/>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rPr>
              <w:t>是否台湾籍</w:t>
            </w:r>
          </w:p>
        </w:tc>
        <w:tc>
          <w:tcPr>
            <w:tcW w:w="1989" w:type="dxa"/>
            <w:gridSpan w:val="3"/>
            <w:tcBorders>
              <w:top w:val="single" w:color="auto" w:sz="4" w:space="0"/>
              <w:left w:val="single" w:color="auto" w:sz="4" w:space="0"/>
              <w:right w:val="single" w:color="auto" w:sz="4" w:space="0"/>
            </w:tcBorders>
            <w:vAlign w:val="center"/>
          </w:tcPr>
          <w:p>
            <w:pPr>
              <w:rPr>
                <w:rFonts w:hint="default" w:ascii="Times New Roman" w:hAnsi="Times New Roman" w:cs="Times New Roman"/>
              </w:rPr>
            </w:pPr>
            <w:r>
              <w:rPr>
                <w:rFonts w:hint="default" w:ascii="Times New Roman" w:hAnsi="Times New Roman" w:cs="Times New Roman"/>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95" w:hRule="atLeast"/>
        </w:trPr>
        <w:tc>
          <w:tcPr>
            <w:tcW w:w="366" w:type="dxa"/>
            <w:vMerge w:val="restart"/>
            <w:tcBorders>
              <w:left w:val="single" w:color="auto" w:sz="4" w:space="0"/>
            </w:tcBorders>
            <w:vAlign w:val="center"/>
          </w:tcPr>
          <w:p>
            <w:pPr>
              <w:rPr>
                <w:rFonts w:hint="default" w:ascii="Times New Roman" w:hAnsi="Times New Roman" w:cs="Times New Roman"/>
              </w:rPr>
            </w:pPr>
            <w:r>
              <w:rPr>
                <w:rFonts w:hint="default" w:ascii="Times New Roman" w:hAnsi="Times New Roman" w:cs="Times New Roman"/>
              </w:rPr>
              <w:t>项目组成员</w:t>
            </w:r>
          </w:p>
        </w:tc>
        <w:tc>
          <w:tcPr>
            <w:tcW w:w="1205" w:type="dxa"/>
            <w:gridSpan w:val="2"/>
            <w:vAlign w:val="center"/>
          </w:tcPr>
          <w:p>
            <w:pPr>
              <w:jc w:val="center"/>
              <w:rPr>
                <w:rFonts w:hint="default" w:ascii="Times New Roman" w:hAnsi="Times New Roman" w:cs="Times New Roman"/>
              </w:rPr>
            </w:pPr>
            <w:r>
              <w:rPr>
                <w:rFonts w:hint="default" w:ascii="Times New Roman" w:hAnsi="Times New Roman" w:cs="Times New Roman"/>
              </w:rPr>
              <w:t>姓名</w:t>
            </w:r>
          </w:p>
        </w:tc>
        <w:tc>
          <w:tcPr>
            <w:tcW w:w="1212" w:type="dxa"/>
            <w:gridSpan w:val="5"/>
            <w:vAlign w:val="center"/>
          </w:tcPr>
          <w:p>
            <w:pPr>
              <w:jc w:val="center"/>
              <w:rPr>
                <w:rFonts w:hint="default" w:ascii="Times New Roman" w:hAnsi="Times New Roman" w:cs="Times New Roman"/>
              </w:rPr>
            </w:pPr>
            <w:r>
              <w:rPr>
                <w:rFonts w:hint="default" w:ascii="Times New Roman" w:hAnsi="Times New Roman" w:cs="Times New Roman"/>
              </w:rPr>
              <w:t>出生年月</w:t>
            </w:r>
          </w:p>
        </w:tc>
        <w:tc>
          <w:tcPr>
            <w:tcW w:w="740" w:type="dxa"/>
            <w:gridSpan w:val="2"/>
            <w:vAlign w:val="center"/>
          </w:tcPr>
          <w:p>
            <w:pPr>
              <w:jc w:val="center"/>
              <w:rPr>
                <w:rFonts w:hint="default" w:ascii="Times New Roman" w:hAnsi="Times New Roman" w:cs="Times New Roman"/>
              </w:rPr>
            </w:pPr>
            <w:r>
              <w:rPr>
                <w:rFonts w:hint="default" w:ascii="Times New Roman" w:hAnsi="Times New Roman" w:cs="Times New Roman"/>
              </w:rPr>
              <w:t>职称职务</w:t>
            </w:r>
          </w:p>
        </w:tc>
        <w:tc>
          <w:tcPr>
            <w:tcW w:w="723" w:type="dxa"/>
            <w:gridSpan w:val="3"/>
            <w:vAlign w:val="center"/>
          </w:tcPr>
          <w:p>
            <w:pPr>
              <w:jc w:val="center"/>
              <w:rPr>
                <w:rFonts w:hint="default" w:ascii="Times New Roman" w:hAnsi="Times New Roman" w:cs="Times New Roman"/>
              </w:rPr>
            </w:pPr>
            <w:r>
              <w:rPr>
                <w:rFonts w:hint="default" w:ascii="Times New Roman" w:hAnsi="Times New Roman" w:cs="Times New Roman"/>
              </w:rPr>
              <w:t>最后学位</w:t>
            </w:r>
          </w:p>
        </w:tc>
        <w:tc>
          <w:tcPr>
            <w:tcW w:w="1535" w:type="dxa"/>
            <w:gridSpan w:val="2"/>
            <w:vAlign w:val="center"/>
          </w:tcPr>
          <w:p>
            <w:pPr>
              <w:jc w:val="center"/>
              <w:rPr>
                <w:rFonts w:hint="default" w:ascii="Times New Roman" w:hAnsi="Times New Roman" w:cs="Times New Roman"/>
              </w:rPr>
            </w:pPr>
            <w:r>
              <w:rPr>
                <w:rFonts w:hint="default" w:ascii="Times New Roman" w:hAnsi="Times New Roman" w:cs="Times New Roman"/>
              </w:rPr>
              <w:t>工作单位</w:t>
            </w:r>
          </w:p>
        </w:tc>
        <w:tc>
          <w:tcPr>
            <w:tcW w:w="2154" w:type="dxa"/>
            <w:gridSpan w:val="4"/>
            <w:vAlign w:val="center"/>
          </w:tcPr>
          <w:p>
            <w:pPr>
              <w:jc w:val="center"/>
              <w:rPr>
                <w:rFonts w:hint="default" w:ascii="Times New Roman" w:hAnsi="Times New Roman" w:cs="Times New Roman"/>
              </w:rPr>
            </w:pPr>
            <w:r>
              <w:rPr>
                <w:rFonts w:hint="default" w:ascii="Times New Roman" w:hAnsi="Times New Roman" w:cs="Times New Roman"/>
              </w:rPr>
              <w:t>研究专长</w:t>
            </w:r>
          </w:p>
        </w:tc>
        <w:tc>
          <w:tcPr>
            <w:tcW w:w="1989" w:type="dxa"/>
            <w:gridSpan w:val="3"/>
            <w:tcBorders>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rPr>
              <w:t>本人签字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34" w:hRule="atLeast"/>
        </w:trPr>
        <w:tc>
          <w:tcPr>
            <w:tcW w:w="366" w:type="dxa"/>
            <w:vMerge w:val="continue"/>
            <w:tcBorders>
              <w:left w:val="single" w:color="auto" w:sz="4" w:space="0"/>
            </w:tcBorders>
            <w:vAlign w:val="center"/>
          </w:tcPr>
          <w:p>
            <w:pPr>
              <w:widowControl/>
              <w:jc w:val="left"/>
              <w:rPr>
                <w:rFonts w:hint="default" w:ascii="Times New Roman" w:hAnsi="Times New Roman" w:cs="Times New Roman"/>
              </w:rPr>
            </w:pPr>
          </w:p>
        </w:tc>
        <w:tc>
          <w:tcPr>
            <w:tcW w:w="1205" w:type="dxa"/>
            <w:gridSpan w:val="2"/>
            <w:vAlign w:val="center"/>
          </w:tcPr>
          <w:p>
            <w:pPr>
              <w:rPr>
                <w:rFonts w:hint="default" w:ascii="Times New Roman" w:hAnsi="Times New Roman" w:cs="Times New Roman"/>
              </w:rPr>
            </w:pPr>
          </w:p>
        </w:tc>
        <w:tc>
          <w:tcPr>
            <w:tcW w:w="1212" w:type="dxa"/>
            <w:gridSpan w:val="5"/>
            <w:vAlign w:val="center"/>
          </w:tcPr>
          <w:p>
            <w:pPr>
              <w:rPr>
                <w:rFonts w:hint="default" w:ascii="Times New Roman" w:hAnsi="Times New Roman" w:cs="Times New Roman"/>
              </w:rPr>
            </w:pPr>
          </w:p>
        </w:tc>
        <w:tc>
          <w:tcPr>
            <w:tcW w:w="740" w:type="dxa"/>
            <w:gridSpan w:val="2"/>
            <w:vAlign w:val="center"/>
          </w:tcPr>
          <w:p>
            <w:pPr>
              <w:rPr>
                <w:rFonts w:hint="default" w:ascii="Times New Roman" w:hAnsi="Times New Roman" w:cs="Times New Roman"/>
              </w:rPr>
            </w:pPr>
          </w:p>
        </w:tc>
        <w:tc>
          <w:tcPr>
            <w:tcW w:w="723" w:type="dxa"/>
            <w:gridSpan w:val="3"/>
            <w:vAlign w:val="center"/>
          </w:tcPr>
          <w:p>
            <w:pPr>
              <w:rPr>
                <w:rFonts w:hint="default" w:ascii="Times New Roman" w:hAnsi="Times New Roman" w:cs="Times New Roman"/>
              </w:rPr>
            </w:pPr>
          </w:p>
        </w:tc>
        <w:tc>
          <w:tcPr>
            <w:tcW w:w="1535" w:type="dxa"/>
            <w:gridSpan w:val="2"/>
            <w:vAlign w:val="center"/>
          </w:tcPr>
          <w:p>
            <w:pPr>
              <w:rPr>
                <w:rFonts w:hint="default" w:ascii="Times New Roman" w:hAnsi="Times New Roman" w:cs="Times New Roman"/>
              </w:rPr>
            </w:pPr>
          </w:p>
        </w:tc>
        <w:tc>
          <w:tcPr>
            <w:tcW w:w="2154" w:type="dxa"/>
            <w:gridSpan w:val="4"/>
            <w:vAlign w:val="center"/>
          </w:tcPr>
          <w:p>
            <w:pPr>
              <w:rPr>
                <w:rFonts w:hint="default" w:ascii="Times New Roman" w:hAnsi="Times New Roman" w:cs="Times New Roman"/>
              </w:rPr>
            </w:pPr>
          </w:p>
        </w:tc>
        <w:tc>
          <w:tcPr>
            <w:tcW w:w="1989" w:type="dxa"/>
            <w:gridSpan w:val="3"/>
            <w:tcBorders>
              <w:right w:val="single" w:color="auto" w:sz="4" w:space="0"/>
            </w:tcBorders>
            <w:vAlign w:val="center"/>
          </w:tcPr>
          <w:p>
            <w:pPr>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34" w:hRule="atLeast"/>
        </w:trPr>
        <w:tc>
          <w:tcPr>
            <w:tcW w:w="366" w:type="dxa"/>
            <w:vMerge w:val="continue"/>
            <w:tcBorders>
              <w:left w:val="single" w:color="auto" w:sz="4" w:space="0"/>
            </w:tcBorders>
            <w:vAlign w:val="center"/>
          </w:tcPr>
          <w:p>
            <w:pPr>
              <w:widowControl/>
              <w:jc w:val="left"/>
              <w:rPr>
                <w:rFonts w:hint="default" w:ascii="Times New Roman" w:hAnsi="Times New Roman" w:cs="Times New Roman"/>
              </w:rPr>
            </w:pPr>
          </w:p>
        </w:tc>
        <w:tc>
          <w:tcPr>
            <w:tcW w:w="1205" w:type="dxa"/>
            <w:gridSpan w:val="2"/>
            <w:vAlign w:val="center"/>
          </w:tcPr>
          <w:p>
            <w:pPr>
              <w:rPr>
                <w:rFonts w:hint="default" w:ascii="Times New Roman" w:hAnsi="Times New Roman" w:cs="Times New Roman"/>
              </w:rPr>
            </w:pPr>
          </w:p>
        </w:tc>
        <w:tc>
          <w:tcPr>
            <w:tcW w:w="1212" w:type="dxa"/>
            <w:gridSpan w:val="5"/>
            <w:vAlign w:val="center"/>
          </w:tcPr>
          <w:p>
            <w:pPr>
              <w:rPr>
                <w:rFonts w:hint="default" w:ascii="Times New Roman" w:hAnsi="Times New Roman" w:cs="Times New Roman"/>
              </w:rPr>
            </w:pPr>
          </w:p>
        </w:tc>
        <w:tc>
          <w:tcPr>
            <w:tcW w:w="740" w:type="dxa"/>
            <w:gridSpan w:val="2"/>
            <w:vAlign w:val="center"/>
          </w:tcPr>
          <w:p>
            <w:pPr>
              <w:rPr>
                <w:rFonts w:hint="default" w:ascii="Times New Roman" w:hAnsi="Times New Roman" w:cs="Times New Roman"/>
              </w:rPr>
            </w:pPr>
          </w:p>
        </w:tc>
        <w:tc>
          <w:tcPr>
            <w:tcW w:w="723" w:type="dxa"/>
            <w:gridSpan w:val="3"/>
            <w:vAlign w:val="center"/>
          </w:tcPr>
          <w:p>
            <w:pPr>
              <w:rPr>
                <w:rFonts w:hint="default" w:ascii="Times New Roman" w:hAnsi="Times New Roman" w:cs="Times New Roman"/>
              </w:rPr>
            </w:pPr>
          </w:p>
        </w:tc>
        <w:tc>
          <w:tcPr>
            <w:tcW w:w="1535" w:type="dxa"/>
            <w:gridSpan w:val="2"/>
            <w:vAlign w:val="center"/>
          </w:tcPr>
          <w:p>
            <w:pPr>
              <w:rPr>
                <w:rFonts w:hint="default" w:ascii="Times New Roman" w:hAnsi="Times New Roman" w:cs="Times New Roman"/>
              </w:rPr>
            </w:pPr>
          </w:p>
        </w:tc>
        <w:tc>
          <w:tcPr>
            <w:tcW w:w="2154" w:type="dxa"/>
            <w:gridSpan w:val="4"/>
            <w:vAlign w:val="center"/>
          </w:tcPr>
          <w:p>
            <w:pPr>
              <w:rPr>
                <w:rFonts w:hint="default" w:ascii="Times New Roman" w:hAnsi="Times New Roman" w:cs="Times New Roman"/>
              </w:rPr>
            </w:pPr>
          </w:p>
        </w:tc>
        <w:tc>
          <w:tcPr>
            <w:tcW w:w="1989" w:type="dxa"/>
            <w:gridSpan w:val="3"/>
            <w:tcBorders>
              <w:right w:val="single" w:color="auto" w:sz="4" w:space="0"/>
            </w:tcBorders>
            <w:vAlign w:val="center"/>
          </w:tcPr>
          <w:p>
            <w:pPr>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92" w:hRule="atLeast"/>
        </w:trPr>
        <w:tc>
          <w:tcPr>
            <w:tcW w:w="366" w:type="dxa"/>
            <w:vMerge w:val="continue"/>
            <w:tcBorders>
              <w:left w:val="single" w:color="auto" w:sz="4" w:space="0"/>
            </w:tcBorders>
            <w:vAlign w:val="center"/>
          </w:tcPr>
          <w:p>
            <w:pPr>
              <w:widowControl/>
              <w:jc w:val="left"/>
              <w:rPr>
                <w:rFonts w:hint="default" w:ascii="Times New Roman" w:hAnsi="Times New Roman" w:cs="Times New Roman"/>
              </w:rPr>
            </w:pPr>
          </w:p>
        </w:tc>
        <w:tc>
          <w:tcPr>
            <w:tcW w:w="1205" w:type="dxa"/>
            <w:gridSpan w:val="2"/>
            <w:vAlign w:val="center"/>
          </w:tcPr>
          <w:p>
            <w:pPr>
              <w:rPr>
                <w:rFonts w:hint="default" w:ascii="Times New Roman" w:hAnsi="Times New Roman" w:cs="Times New Roman"/>
              </w:rPr>
            </w:pPr>
          </w:p>
        </w:tc>
        <w:tc>
          <w:tcPr>
            <w:tcW w:w="1212" w:type="dxa"/>
            <w:gridSpan w:val="5"/>
            <w:vAlign w:val="center"/>
          </w:tcPr>
          <w:p>
            <w:pPr>
              <w:rPr>
                <w:rFonts w:hint="default" w:ascii="Times New Roman" w:hAnsi="Times New Roman" w:cs="Times New Roman"/>
              </w:rPr>
            </w:pPr>
          </w:p>
        </w:tc>
        <w:tc>
          <w:tcPr>
            <w:tcW w:w="740" w:type="dxa"/>
            <w:gridSpan w:val="2"/>
            <w:vAlign w:val="center"/>
          </w:tcPr>
          <w:p>
            <w:pPr>
              <w:rPr>
                <w:rFonts w:hint="default" w:ascii="Times New Roman" w:hAnsi="Times New Roman" w:cs="Times New Roman"/>
              </w:rPr>
            </w:pPr>
          </w:p>
        </w:tc>
        <w:tc>
          <w:tcPr>
            <w:tcW w:w="723" w:type="dxa"/>
            <w:gridSpan w:val="3"/>
            <w:vAlign w:val="center"/>
          </w:tcPr>
          <w:p>
            <w:pPr>
              <w:rPr>
                <w:rFonts w:hint="default" w:ascii="Times New Roman" w:hAnsi="Times New Roman" w:cs="Times New Roman"/>
              </w:rPr>
            </w:pPr>
          </w:p>
        </w:tc>
        <w:tc>
          <w:tcPr>
            <w:tcW w:w="1535" w:type="dxa"/>
            <w:gridSpan w:val="2"/>
            <w:vAlign w:val="center"/>
          </w:tcPr>
          <w:p>
            <w:pPr>
              <w:rPr>
                <w:rFonts w:hint="default" w:ascii="Times New Roman" w:hAnsi="Times New Roman" w:cs="Times New Roman"/>
              </w:rPr>
            </w:pPr>
          </w:p>
        </w:tc>
        <w:tc>
          <w:tcPr>
            <w:tcW w:w="2154" w:type="dxa"/>
            <w:gridSpan w:val="4"/>
            <w:vAlign w:val="center"/>
          </w:tcPr>
          <w:p>
            <w:pPr>
              <w:rPr>
                <w:rFonts w:hint="default" w:ascii="Times New Roman" w:hAnsi="Times New Roman" w:cs="Times New Roman"/>
              </w:rPr>
            </w:pPr>
          </w:p>
        </w:tc>
        <w:tc>
          <w:tcPr>
            <w:tcW w:w="1989" w:type="dxa"/>
            <w:gridSpan w:val="3"/>
            <w:tcBorders>
              <w:right w:val="single" w:color="auto" w:sz="4" w:space="0"/>
            </w:tcBorders>
            <w:vAlign w:val="center"/>
          </w:tcPr>
          <w:p>
            <w:pPr>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34" w:hRule="atLeast"/>
        </w:trPr>
        <w:tc>
          <w:tcPr>
            <w:tcW w:w="366" w:type="dxa"/>
            <w:vMerge w:val="continue"/>
            <w:tcBorders>
              <w:left w:val="single" w:color="auto" w:sz="4" w:space="0"/>
            </w:tcBorders>
            <w:vAlign w:val="center"/>
          </w:tcPr>
          <w:p>
            <w:pPr>
              <w:widowControl/>
              <w:jc w:val="left"/>
              <w:rPr>
                <w:rFonts w:hint="default" w:ascii="Times New Roman" w:hAnsi="Times New Roman" w:cs="Times New Roman"/>
              </w:rPr>
            </w:pPr>
          </w:p>
        </w:tc>
        <w:tc>
          <w:tcPr>
            <w:tcW w:w="1205" w:type="dxa"/>
            <w:gridSpan w:val="2"/>
            <w:vAlign w:val="center"/>
          </w:tcPr>
          <w:p>
            <w:pPr>
              <w:rPr>
                <w:rFonts w:hint="default" w:ascii="Times New Roman" w:hAnsi="Times New Roman" w:cs="Times New Roman"/>
              </w:rPr>
            </w:pPr>
          </w:p>
        </w:tc>
        <w:tc>
          <w:tcPr>
            <w:tcW w:w="1212" w:type="dxa"/>
            <w:gridSpan w:val="5"/>
            <w:vAlign w:val="center"/>
          </w:tcPr>
          <w:p>
            <w:pPr>
              <w:rPr>
                <w:rFonts w:hint="default" w:ascii="Times New Roman" w:hAnsi="Times New Roman" w:cs="Times New Roman"/>
              </w:rPr>
            </w:pPr>
          </w:p>
        </w:tc>
        <w:tc>
          <w:tcPr>
            <w:tcW w:w="740" w:type="dxa"/>
            <w:gridSpan w:val="2"/>
            <w:vAlign w:val="center"/>
          </w:tcPr>
          <w:p>
            <w:pPr>
              <w:rPr>
                <w:rFonts w:hint="default" w:ascii="Times New Roman" w:hAnsi="Times New Roman" w:cs="Times New Roman"/>
              </w:rPr>
            </w:pPr>
          </w:p>
        </w:tc>
        <w:tc>
          <w:tcPr>
            <w:tcW w:w="723" w:type="dxa"/>
            <w:gridSpan w:val="3"/>
            <w:vAlign w:val="center"/>
          </w:tcPr>
          <w:p>
            <w:pPr>
              <w:rPr>
                <w:rFonts w:hint="default" w:ascii="Times New Roman" w:hAnsi="Times New Roman" w:cs="Times New Roman"/>
              </w:rPr>
            </w:pPr>
          </w:p>
        </w:tc>
        <w:tc>
          <w:tcPr>
            <w:tcW w:w="1535" w:type="dxa"/>
            <w:gridSpan w:val="2"/>
            <w:vAlign w:val="center"/>
          </w:tcPr>
          <w:p>
            <w:pPr>
              <w:rPr>
                <w:rFonts w:hint="default" w:ascii="Times New Roman" w:hAnsi="Times New Roman" w:cs="Times New Roman"/>
              </w:rPr>
            </w:pPr>
          </w:p>
        </w:tc>
        <w:tc>
          <w:tcPr>
            <w:tcW w:w="2154" w:type="dxa"/>
            <w:gridSpan w:val="4"/>
            <w:vAlign w:val="center"/>
          </w:tcPr>
          <w:p>
            <w:pPr>
              <w:rPr>
                <w:rFonts w:hint="default" w:ascii="Times New Roman" w:hAnsi="Times New Roman" w:cs="Times New Roman"/>
              </w:rPr>
            </w:pPr>
          </w:p>
        </w:tc>
        <w:tc>
          <w:tcPr>
            <w:tcW w:w="1989" w:type="dxa"/>
            <w:gridSpan w:val="3"/>
            <w:tcBorders>
              <w:right w:val="single" w:color="auto" w:sz="4" w:space="0"/>
            </w:tcBorders>
            <w:vAlign w:val="center"/>
          </w:tcPr>
          <w:p>
            <w:pPr>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93" w:hRule="atLeast"/>
        </w:trPr>
        <w:tc>
          <w:tcPr>
            <w:tcW w:w="1580" w:type="dxa"/>
            <w:gridSpan w:val="4"/>
            <w:tcBorders>
              <w:left w:val="single" w:color="auto" w:sz="4" w:space="0"/>
              <w:bottom w:val="single" w:color="auto" w:sz="4" w:space="0"/>
              <w:right w:val="single" w:color="auto" w:sz="4" w:space="0"/>
            </w:tcBorders>
            <w:vAlign w:val="center"/>
          </w:tcPr>
          <w:p>
            <w:pPr>
              <w:rPr>
                <w:rFonts w:hint="default" w:ascii="Times New Roman" w:hAnsi="Times New Roman" w:cs="Times New Roman"/>
                <w:spacing w:val="-10"/>
              </w:rPr>
            </w:pPr>
            <w:r>
              <w:rPr>
                <w:rFonts w:hint="default" w:ascii="Times New Roman" w:hAnsi="Times New Roman" w:cs="Times New Roman"/>
              </w:rPr>
              <w:t>预期成果形式</w:t>
            </w:r>
          </w:p>
        </w:tc>
        <w:tc>
          <w:tcPr>
            <w:tcW w:w="1203" w:type="dxa"/>
            <w:gridSpan w:val="4"/>
            <w:tcBorders>
              <w:left w:val="single" w:color="auto" w:sz="4" w:space="0"/>
              <w:bottom w:val="single" w:color="auto" w:sz="4" w:space="0"/>
              <w:right w:val="single" w:color="auto" w:sz="4" w:space="0"/>
            </w:tcBorders>
            <w:vAlign w:val="center"/>
          </w:tcPr>
          <w:p>
            <w:pPr>
              <w:rPr>
                <w:rFonts w:hint="default" w:ascii="Times New Roman" w:hAnsi="Times New Roman" w:cs="Times New Roman"/>
                <w:spacing w:val="-4"/>
              </w:rPr>
            </w:pPr>
          </w:p>
        </w:tc>
        <w:tc>
          <w:tcPr>
            <w:tcW w:w="5152" w:type="dxa"/>
            <w:gridSpan w:val="11"/>
            <w:tcBorders>
              <w:left w:val="single" w:color="auto" w:sz="4" w:space="0"/>
              <w:bottom w:val="single" w:color="auto" w:sz="4" w:space="0"/>
            </w:tcBorders>
            <w:vAlign w:val="center"/>
          </w:tcPr>
          <w:p>
            <w:pPr>
              <w:ind w:left="109" w:leftChars="52" w:firstLine="395" w:firstLineChars="196"/>
              <w:rPr>
                <w:rFonts w:hint="default" w:ascii="Times New Roman" w:hAnsi="Times New Roman" w:cs="Times New Roman"/>
                <w:spacing w:val="-4"/>
              </w:rPr>
            </w:pPr>
            <w:r>
              <w:rPr>
                <w:rFonts w:hint="default" w:ascii="Times New Roman" w:hAnsi="Times New Roman" w:cs="Times New Roman"/>
                <w:spacing w:val="-4"/>
              </w:rPr>
              <w:t xml:space="preserve"> </w:t>
            </w:r>
            <w:r>
              <w:rPr>
                <w:rFonts w:hint="eastAsia" w:ascii="宋体" w:hAnsi="宋体" w:cs="宋体"/>
                <w:b/>
                <w:spacing w:val="-4"/>
                <w:szCs w:val="21"/>
              </w:rPr>
              <w:t>A．</w:t>
            </w:r>
            <w:r>
              <w:rPr>
                <w:rFonts w:hint="eastAsia" w:ascii="宋体" w:hAnsi="宋体" w:cs="宋体"/>
                <w:spacing w:val="-4"/>
                <w:szCs w:val="21"/>
              </w:rPr>
              <w:t xml:space="preserve">研究报告    </w:t>
            </w:r>
            <w:r>
              <w:rPr>
                <w:rFonts w:hint="eastAsia" w:ascii="宋体" w:hAnsi="宋体" w:cs="宋体"/>
                <w:b/>
                <w:spacing w:val="-4"/>
                <w:szCs w:val="21"/>
              </w:rPr>
              <w:t>B.</w:t>
            </w:r>
            <w:r>
              <w:rPr>
                <w:rFonts w:hint="eastAsia" w:ascii="宋体" w:hAnsi="宋体" w:cs="宋体"/>
                <w:spacing w:val="-4"/>
                <w:szCs w:val="21"/>
              </w:rPr>
              <w:t xml:space="preserve">论文   </w:t>
            </w:r>
            <w:r>
              <w:rPr>
                <w:rFonts w:hint="eastAsia" w:ascii="宋体" w:hAnsi="宋体" w:cs="宋体"/>
                <w:b/>
                <w:bCs/>
                <w:spacing w:val="-4"/>
                <w:szCs w:val="21"/>
              </w:rPr>
              <w:t xml:space="preserve"> C.</w:t>
            </w:r>
            <w:r>
              <w:rPr>
                <w:rFonts w:hint="eastAsia" w:ascii="宋体" w:hAnsi="宋体" w:cs="宋体"/>
                <w:spacing w:val="-4"/>
                <w:szCs w:val="21"/>
              </w:rPr>
              <w:t xml:space="preserve"> 专著</w:t>
            </w:r>
          </w:p>
        </w:tc>
        <w:tc>
          <w:tcPr>
            <w:tcW w:w="1247" w:type="dxa"/>
            <w:tcBorders>
              <w:bottom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rPr>
              <w:t>字数</w:t>
            </w:r>
            <w:r>
              <w:rPr>
                <w:rFonts w:hint="default" w:ascii="Times New Roman" w:hAnsi="Times New Roman" w:cs="Times New Roman"/>
                <w:spacing w:val="-4"/>
                <w:szCs w:val="21"/>
              </w:rPr>
              <w:t>（千字）</w:t>
            </w:r>
          </w:p>
        </w:tc>
        <w:tc>
          <w:tcPr>
            <w:tcW w:w="742" w:type="dxa"/>
            <w:gridSpan w:val="2"/>
            <w:tcBorders>
              <w:bottom w:val="single" w:color="auto" w:sz="4" w:space="0"/>
              <w:right w:val="single" w:color="auto" w:sz="4" w:space="0"/>
            </w:tcBorders>
            <w:vAlign w:val="center"/>
          </w:tcPr>
          <w:p>
            <w:pPr>
              <w:rPr>
                <w:rFonts w:hint="default" w:ascii="Times New Roman" w:hAnsi="Times New Roman" w:cs="Times New Roman"/>
                <w:spacing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1587" w:type="dxa"/>
            <w:gridSpan w:val="5"/>
            <w:vAlign w:val="center"/>
          </w:tcPr>
          <w:p>
            <w:pPr>
              <w:jc w:val="center"/>
              <w:rPr>
                <w:rFonts w:hint="default" w:ascii="Times New Roman" w:hAnsi="Times New Roman" w:cs="Times New Roman"/>
              </w:rPr>
            </w:pPr>
            <w:r>
              <w:rPr>
                <w:rFonts w:hint="default" w:ascii="Times New Roman" w:hAnsi="Times New Roman" w:cs="Times New Roman"/>
              </w:rPr>
              <w:t>申请经费</w:t>
            </w:r>
          </w:p>
          <w:p>
            <w:pPr>
              <w:jc w:val="center"/>
              <w:rPr>
                <w:rFonts w:hint="default" w:ascii="Times New Roman" w:hAnsi="Times New Roman" w:cs="Times New Roman"/>
              </w:rPr>
            </w:pPr>
            <w:r>
              <w:rPr>
                <w:rFonts w:hint="default" w:ascii="Times New Roman" w:hAnsi="Times New Roman" w:cs="Times New Roman"/>
              </w:rPr>
              <w:t>（单位：万元）</w:t>
            </w:r>
          </w:p>
        </w:tc>
        <w:tc>
          <w:tcPr>
            <w:tcW w:w="2550" w:type="dxa"/>
            <w:gridSpan w:val="7"/>
            <w:vAlign w:val="center"/>
          </w:tcPr>
          <w:p>
            <w:pPr>
              <w:rPr>
                <w:rFonts w:hint="default" w:ascii="Times New Roman" w:hAnsi="Times New Roman" w:cs="Times New Roman"/>
              </w:rPr>
            </w:pPr>
          </w:p>
        </w:tc>
        <w:tc>
          <w:tcPr>
            <w:tcW w:w="2520" w:type="dxa"/>
            <w:gridSpan w:val="5"/>
            <w:vAlign w:val="center"/>
          </w:tcPr>
          <w:p>
            <w:pPr>
              <w:jc w:val="center"/>
              <w:rPr>
                <w:rFonts w:hint="default" w:ascii="Times New Roman" w:hAnsi="Times New Roman" w:cs="Times New Roman"/>
              </w:rPr>
            </w:pPr>
            <w:r>
              <w:rPr>
                <w:rFonts w:hint="default" w:ascii="Times New Roman" w:hAnsi="Times New Roman" w:cs="Times New Roman"/>
              </w:rPr>
              <w:t>计划完成时间</w:t>
            </w:r>
          </w:p>
        </w:tc>
        <w:tc>
          <w:tcPr>
            <w:tcW w:w="3267" w:type="dxa"/>
            <w:gridSpan w:val="5"/>
            <w:vAlign w:val="center"/>
          </w:tcPr>
          <w:p>
            <w:pPr>
              <w:ind w:firstLine="1050" w:firstLineChars="500"/>
              <w:rPr>
                <w:rFonts w:hint="default" w:ascii="Times New Roman" w:hAnsi="Times New Roman" w:cs="Times New Roman"/>
              </w:rPr>
            </w:pPr>
            <w:r>
              <w:rPr>
                <w:rFonts w:hint="default" w:ascii="Times New Roman" w:hAnsi="Times New Roman" w:cs="Times New Roman"/>
              </w:rPr>
              <w:t>年    月    日</w:t>
            </w:r>
          </w:p>
        </w:tc>
      </w:tr>
    </w:tbl>
    <w:p>
      <w:pPr>
        <w:spacing w:line="480" w:lineRule="auto"/>
        <w:rPr>
          <w:rFonts w:eastAsia="黑体"/>
          <w:sz w:val="32"/>
        </w:rPr>
      </w:pPr>
    </w:p>
    <w:p>
      <w:pPr>
        <w:spacing w:line="480" w:lineRule="auto"/>
        <w:rPr>
          <w:rFonts w:eastAsia="黑体"/>
          <w:b/>
          <w:sz w:val="32"/>
        </w:rPr>
      </w:pPr>
    </w:p>
    <w:p>
      <w:pPr>
        <w:spacing w:line="480" w:lineRule="auto"/>
        <w:rPr>
          <w:rFonts w:eastAsia="黑体"/>
          <w:b/>
          <w:sz w:val="32"/>
        </w:rPr>
      </w:pPr>
    </w:p>
    <w:p>
      <w:pPr>
        <w:spacing w:line="480" w:lineRule="auto"/>
        <w:rPr>
          <w:rFonts w:eastAsia="黑体"/>
          <w:b/>
          <w:sz w:val="32"/>
        </w:rPr>
      </w:pPr>
    </w:p>
    <w:p>
      <w:pPr>
        <w:spacing w:line="480" w:lineRule="auto"/>
        <w:rPr>
          <w:rFonts w:eastAsia="黑体"/>
          <w:b/>
          <w:sz w:val="32"/>
        </w:rPr>
      </w:pPr>
    </w:p>
    <w:p>
      <w:pPr>
        <w:spacing w:line="480" w:lineRule="auto"/>
        <w:rPr>
          <w:rFonts w:eastAsia="黑体"/>
          <w:b/>
          <w:sz w:val="32"/>
        </w:rPr>
      </w:pPr>
    </w:p>
    <w:p>
      <w:pPr>
        <w:spacing w:line="480" w:lineRule="auto"/>
        <w:rPr>
          <w:rFonts w:eastAsia="黑体"/>
          <w:b/>
          <w:sz w:val="32"/>
        </w:rPr>
      </w:pPr>
    </w:p>
    <w:p>
      <w:pPr>
        <w:spacing w:line="480" w:lineRule="auto"/>
        <w:ind w:left="-714" w:leftChars="-340" w:firstLine="157" w:firstLineChars="49"/>
        <w:rPr>
          <w:rFonts w:eastAsia="黑体"/>
          <w:b/>
          <w:sz w:val="32"/>
        </w:rPr>
      </w:pPr>
      <w:r>
        <w:rPr>
          <w:rFonts w:hint="eastAsia" w:eastAsia="黑体"/>
          <w:b/>
          <w:sz w:val="32"/>
        </w:rPr>
        <w:t>二、项目设计论证</w:t>
      </w:r>
    </w:p>
    <w:tbl>
      <w:tblPr>
        <w:tblStyle w:val="13"/>
        <w:tblW w:w="9887" w:type="dxa"/>
        <w:tblInd w:w="-4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9" w:hRule="atLeast"/>
        </w:trPr>
        <w:tc>
          <w:tcPr>
            <w:tcW w:w="9887" w:type="dxa"/>
            <w:tcBorders>
              <w:bottom w:val="single" w:color="auto" w:sz="8" w:space="0"/>
            </w:tcBorders>
          </w:tcPr>
          <w:p>
            <w:pPr>
              <w:spacing w:line="400" w:lineRule="exact"/>
              <w:ind w:firstLine="432"/>
              <w:rPr>
                <w:rFonts w:ascii="宋体"/>
                <w:sz w:val="24"/>
              </w:rPr>
            </w:pPr>
            <w:r>
              <w:rPr>
                <w:rFonts w:ascii="宋体"/>
                <w:sz w:val="24"/>
              </w:rPr>
              <w:t xml:space="preserve">1. </w:t>
            </w:r>
            <w:r>
              <w:rPr>
                <w:rFonts w:ascii="宋体"/>
                <w:b/>
                <w:sz w:val="24"/>
              </w:rPr>
              <w:t>[</w:t>
            </w:r>
            <w:r>
              <w:rPr>
                <w:rFonts w:hint="eastAsia" w:ascii="宋体"/>
                <w:b/>
                <w:sz w:val="24"/>
              </w:rPr>
              <w:t>现状分析</w:t>
            </w:r>
            <w:r>
              <w:rPr>
                <w:rFonts w:ascii="宋体"/>
                <w:b/>
                <w:sz w:val="24"/>
              </w:rPr>
              <w:t>]</w:t>
            </w:r>
            <w:r>
              <w:rPr>
                <w:rFonts w:ascii="宋体"/>
                <w:sz w:val="24"/>
              </w:rPr>
              <w:t xml:space="preserve">  </w:t>
            </w:r>
            <w:r>
              <w:rPr>
                <w:rFonts w:hint="eastAsia" w:ascii="宋体"/>
                <w:sz w:val="24"/>
              </w:rPr>
              <w:t>本项目研究的政策现状、工作进展及存在的主要问题分析。</w:t>
            </w:r>
          </w:p>
          <w:p>
            <w:pPr>
              <w:spacing w:line="400" w:lineRule="exact"/>
              <w:ind w:firstLine="432"/>
              <w:rPr>
                <w:rFonts w:ascii="宋体"/>
                <w:sz w:val="24"/>
              </w:rPr>
            </w:pPr>
            <w:r>
              <w:rPr>
                <w:rFonts w:ascii="宋体"/>
                <w:sz w:val="24"/>
              </w:rPr>
              <w:t xml:space="preserve">2. </w:t>
            </w:r>
            <w:r>
              <w:rPr>
                <w:rFonts w:ascii="宋体"/>
                <w:b/>
                <w:sz w:val="24"/>
              </w:rPr>
              <w:t>[</w:t>
            </w:r>
            <w:r>
              <w:rPr>
                <w:rFonts w:hint="eastAsia" w:ascii="宋体"/>
                <w:b/>
                <w:sz w:val="24"/>
              </w:rPr>
              <w:t>研究内容</w:t>
            </w:r>
            <w:r>
              <w:rPr>
                <w:rFonts w:ascii="宋体"/>
                <w:b/>
                <w:sz w:val="24"/>
              </w:rPr>
              <w:t>]</w:t>
            </w:r>
            <w:r>
              <w:rPr>
                <w:rFonts w:ascii="宋体"/>
                <w:sz w:val="24"/>
              </w:rPr>
              <w:t xml:space="preserve">  </w:t>
            </w:r>
            <w:r>
              <w:rPr>
                <w:rFonts w:hint="eastAsia" w:ascii="宋体"/>
                <w:sz w:val="24"/>
              </w:rPr>
              <w:t>本项目的总体框架、主要内容、重点难点等。</w:t>
            </w:r>
          </w:p>
          <w:p>
            <w:pPr>
              <w:spacing w:line="400" w:lineRule="exact"/>
              <w:ind w:firstLine="432"/>
              <w:rPr>
                <w:rFonts w:ascii="宋体"/>
                <w:sz w:val="24"/>
              </w:rPr>
            </w:pPr>
            <w:r>
              <w:rPr>
                <w:rFonts w:ascii="宋体"/>
                <w:sz w:val="24"/>
              </w:rPr>
              <w:t xml:space="preserve">3. </w:t>
            </w:r>
            <w:r>
              <w:rPr>
                <w:rFonts w:ascii="宋体"/>
                <w:b/>
                <w:sz w:val="24"/>
              </w:rPr>
              <w:t>[</w:t>
            </w:r>
            <w:r>
              <w:rPr>
                <w:rFonts w:hint="eastAsia" w:ascii="宋体"/>
                <w:b/>
                <w:sz w:val="24"/>
              </w:rPr>
              <w:t>创新之处</w:t>
            </w:r>
            <w:r>
              <w:rPr>
                <w:rFonts w:ascii="宋体"/>
                <w:b/>
                <w:sz w:val="24"/>
              </w:rPr>
              <w:t>]</w:t>
            </w:r>
            <w:r>
              <w:rPr>
                <w:rFonts w:ascii="宋体"/>
                <w:sz w:val="24"/>
              </w:rPr>
              <w:t xml:space="preserve">  </w:t>
            </w:r>
            <w:r>
              <w:rPr>
                <w:rFonts w:hint="eastAsia" w:ascii="宋体"/>
                <w:sz w:val="24"/>
              </w:rPr>
              <w:t>项目研究的特色亮点及初步政策建议。</w:t>
            </w:r>
          </w:p>
          <w:p>
            <w:pPr>
              <w:spacing w:line="400" w:lineRule="exact"/>
              <w:ind w:firstLine="432"/>
              <w:rPr>
                <w:rFonts w:ascii="宋体"/>
                <w:b/>
                <w:sz w:val="24"/>
              </w:rPr>
            </w:pPr>
            <w:r>
              <w:rPr>
                <w:rFonts w:ascii="宋体"/>
                <w:bCs/>
                <w:sz w:val="24"/>
              </w:rPr>
              <w:t>4</w:t>
            </w:r>
            <w:r>
              <w:rPr>
                <w:rFonts w:hint="eastAsia" w:ascii="宋体"/>
                <w:bCs/>
                <w:sz w:val="24"/>
              </w:rPr>
              <w:t>．</w:t>
            </w:r>
            <w:r>
              <w:rPr>
                <w:rFonts w:ascii="宋体"/>
                <w:b/>
                <w:sz w:val="24"/>
              </w:rPr>
              <w:t>[</w:t>
            </w:r>
            <w:r>
              <w:rPr>
                <w:rFonts w:hint="eastAsia" w:ascii="宋体"/>
                <w:b/>
                <w:sz w:val="24"/>
              </w:rPr>
              <w:t>研究基础</w:t>
            </w:r>
            <w:r>
              <w:rPr>
                <w:rFonts w:ascii="宋体"/>
                <w:b/>
                <w:sz w:val="24"/>
              </w:rPr>
              <w:t xml:space="preserve">]  </w:t>
            </w:r>
            <w:r>
              <w:rPr>
                <w:rFonts w:hint="eastAsia" w:ascii="宋体"/>
                <w:bCs/>
                <w:sz w:val="24"/>
              </w:rPr>
              <w:t>项目负责人</w:t>
            </w:r>
            <w:r>
              <w:rPr>
                <w:rFonts w:hint="eastAsia" w:ascii="宋体"/>
                <w:sz w:val="24"/>
              </w:rPr>
              <w:t>前期相关研究成果、核心观点及社会评价等。</w:t>
            </w:r>
          </w:p>
          <w:p>
            <w:pPr>
              <w:spacing w:line="400" w:lineRule="exact"/>
              <w:ind w:firstLine="432"/>
            </w:pPr>
            <w:r>
              <w:rPr>
                <w:rFonts w:ascii="宋体"/>
                <w:sz w:val="24"/>
              </w:rPr>
              <w:t>5</w:t>
            </w:r>
            <w:r>
              <w:rPr>
                <w:rFonts w:hint="eastAsia" w:ascii="宋体"/>
                <w:sz w:val="24"/>
              </w:rPr>
              <w:t>．</w:t>
            </w:r>
            <w:r>
              <w:rPr>
                <w:rFonts w:ascii="宋体"/>
                <w:b/>
                <w:sz w:val="24"/>
              </w:rPr>
              <w:t>[</w:t>
            </w:r>
            <w:r>
              <w:rPr>
                <w:rFonts w:hint="eastAsia" w:ascii="宋体"/>
                <w:b/>
                <w:sz w:val="24"/>
              </w:rPr>
              <w:t>参考文献</w:t>
            </w:r>
            <w:r>
              <w:rPr>
                <w:rFonts w:ascii="宋体"/>
                <w:b/>
                <w:sz w:val="24"/>
              </w:rPr>
              <w:t xml:space="preserve">]  </w:t>
            </w:r>
            <w:r>
              <w:rPr>
                <w:rFonts w:hint="eastAsia" w:ascii="宋体"/>
                <w:sz w:val="24"/>
              </w:rPr>
              <w:t>开展本项目研究的主要参考文献。</w:t>
            </w:r>
          </w:p>
          <w:p>
            <w:pPr>
              <w:spacing w:line="400" w:lineRule="exact"/>
              <w:ind w:firstLine="432"/>
              <w:rPr>
                <w:rFonts w:ascii="楷体_GB2312" w:eastAsia="楷体_GB2312"/>
                <w:b/>
                <w:sz w:val="24"/>
              </w:rPr>
            </w:pPr>
            <w:r>
              <w:rPr>
                <w:rFonts w:hint="eastAsia" w:eastAsia="黑体"/>
                <w:sz w:val="24"/>
              </w:rPr>
              <w:t>（</w:t>
            </w:r>
            <w:r>
              <w:rPr>
                <w:rFonts w:eastAsia="黑体"/>
                <w:sz w:val="24"/>
              </w:rPr>
              <w:t>3000</w:t>
            </w:r>
            <w:r>
              <w:rPr>
                <w:rFonts w:hint="eastAsia" w:eastAsia="黑体"/>
                <w:sz w:val="24"/>
              </w:rPr>
              <w:t>字左右）</w:t>
            </w:r>
          </w:p>
          <w:p>
            <w:pPr>
              <w:spacing w:line="400" w:lineRule="exact"/>
              <w:rPr>
                <w:rFonts w:ascii="宋体"/>
                <w:sz w:val="24"/>
              </w:rPr>
            </w:pPr>
          </w:p>
          <w:p>
            <w:pPr>
              <w:spacing w:line="400" w:lineRule="exact"/>
              <w:ind w:left="0" w:leftChars="-95" w:hanging="199" w:hangingChars="83"/>
              <w:rPr>
                <w:rFonts w:ascii="宋体"/>
                <w:sz w:val="24"/>
              </w:rPr>
            </w:pPr>
          </w:p>
        </w:tc>
      </w:tr>
    </w:tbl>
    <w:p>
      <w:pPr>
        <w:jc w:val="left"/>
        <w:rPr>
          <w:rFonts w:eastAsia="黑体"/>
          <w:b/>
          <w:sz w:val="32"/>
        </w:rPr>
      </w:pPr>
    </w:p>
    <w:p>
      <w:pPr>
        <w:ind w:left="-672" w:leftChars="-320" w:firstLine="157" w:firstLineChars="49"/>
        <w:jc w:val="left"/>
        <w:rPr>
          <w:rFonts w:eastAsia="黑体"/>
          <w:b/>
          <w:sz w:val="32"/>
        </w:rPr>
      </w:pPr>
      <w:r>
        <w:rPr>
          <w:rFonts w:hint="eastAsia" w:eastAsia="黑体"/>
          <w:b/>
          <w:sz w:val="32"/>
        </w:rPr>
        <w:t>三、经费预算</w:t>
      </w:r>
    </w:p>
    <w:tbl>
      <w:tblPr>
        <w:tblStyle w:val="13"/>
        <w:tblW w:w="10029" w:type="dxa"/>
        <w:jc w:val="center"/>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46"/>
        <w:gridCol w:w="900"/>
        <w:gridCol w:w="1063"/>
        <w:gridCol w:w="2717"/>
        <w:gridCol w:w="1080"/>
        <w:gridCol w:w="1620"/>
        <w:gridCol w:w="1603"/>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607" w:hRule="atLeast"/>
          <w:jc w:val="center"/>
        </w:trPr>
        <w:tc>
          <w:tcPr>
            <w:tcW w:w="1046" w:type="dxa"/>
            <w:tcBorders>
              <w:top w:val="single" w:color="auto" w:sz="8" w:space="0"/>
            </w:tcBorders>
            <w:vAlign w:val="center"/>
          </w:tcPr>
          <w:p>
            <w:pPr>
              <w:jc w:val="center"/>
              <w:rPr>
                <w:rFonts w:ascii="宋体"/>
                <w:bCs/>
                <w:sz w:val="24"/>
              </w:rPr>
            </w:pPr>
          </w:p>
        </w:tc>
        <w:tc>
          <w:tcPr>
            <w:tcW w:w="900" w:type="dxa"/>
            <w:tcBorders>
              <w:top w:val="single" w:color="auto" w:sz="8" w:space="0"/>
            </w:tcBorders>
            <w:vAlign w:val="center"/>
          </w:tcPr>
          <w:p>
            <w:pPr>
              <w:jc w:val="center"/>
              <w:rPr>
                <w:rFonts w:ascii="宋体"/>
                <w:b/>
                <w:bCs/>
                <w:sz w:val="24"/>
              </w:rPr>
            </w:pPr>
            <w:r>
              <w:rPr>
                <w:rFonts w:hint="eastAsia" w:ascii="宋体"/>
                <w:b/>
                <w:bCs/>
                <w:sz w:val="24"/>
              </w:rPr>
              <w:t>序号</w:t>
            </w:r>
          </w:p>
        </w:tc>
        <w:tc>
          <w:tcPr>
            <w:tcW w:w="1063" w:type="dxa"/>
            <w:tcBorders>
              <w:top w:val="single" w:color="auto" w:sz="8" w:space="0"/>
            </w:tcBorders>
            <w:vAlign w:val="center"/>
          </w:tcPr>
          <w:p>
            <w:pPr>
              <w:jc w:val="center"/>
              <w:rPr>
                <w:rFonts w:ascii="宋体"/>
                <w:b/>
                <w:sz w:val="24"/>
              </w:rPr>
            </w:pPr>
            <w:r>
              <w:rPr>
                <w:rFonts w:hint="eastAsia" w:ascii="宋体"/>
                <w:b/>
                <w:sz w:val="24"/>
              </w:rPr>
              <w:t>科目</w:t>
            </w:r>
          </w:p>
        </w:tc>
        <w:tc>
          <w:tcPr>
            <w:tcW w:w="5417" w:type="dxa"/>
            <w:gridSpan w:val="3"/>
            <w:tcBorders>
              <w:top w:val="single" w:color="auto" w:sz="8" w:space="0"/>
            </w:tcBorders>
            <w:vAlign w:val="center"/>
          </w:tcPr>
          <w:p>
            <w:pPr>
              <w:jc w:val="center"/>
              <w:rPr>
                <w:rFonts w:ascii="宋体"/>
                <w:b/>
                <w:sz w:val="24"/>
              </w:rPr>
            </w:pPr>
            <w:r>
              <w:rPr>
                <w:rFonts w:hint="eastAsia" w:ascii="宋体"/>
                <w:b/>
                <w:sz w:val="24"/>
              </w:rPr>
              <w:t>内容及金额</w:t>
            </w:r>
          </w:p>
        </w:tc>
        <w:tc>
          <w:tcPr>
            <w:tcW w:w="1603" w:type="dxa"/>
            <w:tcBorders>
              <w:top w:val="single" w:color="auto" w:sz="8" w:space="0"/>
            </w:tcBorders>
            <w:vAlign w:val="center"/>
          </w:tcPr>
          <w:p>
            <w:pPr>
              <w:rPr>
                <w:rFonts w:ascii="宋体"/>
                <w:b/>
                <w:sz w:val="24"/>
              </w:rPr>
            </w:pPr>
            <w:r>
              <w:rPr>
                <w:rFonts w:hint="eastAsia" w:ascii="宋体"/>
                <w:b/>
                <w:sz w:val="24"/>
              </w:rPr>
              <w:t>金额（万元）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607" w:hRule="atLeast"/>
          <w:jc w:val="center"/>
        </w:trPr>
        <w:tc>
          <w:tcPr>
            <w:tcW w:w="1046" w:type="dxa"/>
            <w:vMerge w:val="restart"/>
            <w:vAlign w:val="center"/>
          </w:tcPr>
          <w:p>
            <w:pPr>
              <w:jc w:val="center"/>
              <w:rPr>
                <w:rFonts w:ascii="宋体"/>
                <w:b/>
                <w:sz w:val="24"/>
              </w:rPr>
            </w:pPr>
            <w:r>
              <w:rPr>
                <w:rFonts w:hint="eastAsia" w:ascii="宋体"/>
                <w:b/>
                <w:sz w:val="24"/>
              </w:rPr>
              <w:t>直接</w:t>
            </w:r>
          </w:p>
          <w:p>
            <w:pPr>
              <w:jc w:val="center"/>
              <w:rPr>
                <w:rFonts w:ascii="宋体"/>
                <w:b/>
                <w:sz w:val="24"/>
              </w:rPr>
            </w:pPr>
            <w:r>
              <w:rPr>
                <w:rFonts w:hint="eastAsia" w:ascii="宋体"/>
                <w:b/>
                <w:sz w:val="24"/>
              </w:rPr>
              <w:t>费用</w:t>
            </w:r>
          </w:p>
        </w:tc>
        <w:tc>
          <w:tcPr>
            <w:tcW w:w="900" w:type="dxa"/>
            <w:vAlign w:val="center"/>
          </w:tcPr>
          <w:p>
            <w:pPr>
              <w:jc w:val="center"/>
              <w:rPr>
                <w:rFonts w:ascii="宋体" w:hAnsi="宋体"/>
                <w:sz w:val="24"/>
              </w:rPr>
            </w:pPr>
            <w:r>
              <w:rPr>
                <w:rFonts w:ascii="宋体" w:hAnsi="宋体"/>
                <w:sz w:val="24"/>
              </w:rPr>
              <w:t>1</w:t>
            </w:r>
          </w:p>
        </w:tc>
        <w:tc>
          <w:tcPr>
            <w:tcW w:w="1063" w:type="dxa"/>
            <w:vAlign w:val="center"/>
          </w:tcPr>
          <w:p>
            <w:pPr>
              <w:jc w:val="center"/>
              <w:rPr>
                <w:rFonts w:ascii="宋体"/>
                <w:sz w:val="24"/>
              </w:rPr>
            </w:pPr>
            <w:r>
              <w:rPr>
                <w:rFonts w:hint="eastAsia" w:ascii="宋体" w:hAnsi="宋体"/>
                <w:sz w:val="24"/>
              </w:rPr>
              <w:t>业务费</w:t>
            </w:r>
          </w:p>
        </w:tc>
        <w:tc>
          <w:tcPr>
            <w:tcW w:w="5417" w:type="dxa"/>
            <w:gridSpan w:val="3"/>
            <w:vAlign w:val="center"/>
          </w:tcPr>
          <w:p>
            <w:pPr>
              <w:ind w:firstLine="480" w:firstLineChars="200"/>
              <w:rPr>
                <w:rFonts w:ascii="宋体"/>
                <w:sz w:val="24"/>
              </w:rPr>
            </w:pPr>
            <w:r>
              <w:rPr>
                <w:rFonts w:hint="eastAsia" w:ascii="宋体" w:hAnsi="宋体"/>
                <w:sz w:val="24"/>
              </w:rPr>
              <w:t>指在本项目实施过程中购置图书、收集资料、复印翻拍、检索文献、采集数据、翻译资料、印刷出版、会议</w:t>
            </w:r>
            <w:r>
              <w:rPr>
                <w:rFonts w:ascii="宋体" w:hAnsi="宋体"/>
                <w:sz w:val="24"/>
              </w:rPr>
              <w:t>/</w:t>
            </w:r>
            <w:r>
              <w:rPr>
                <w:rFonts w:hint="eastAsia" w:ascii="宋体" w:hAnsi="宋体"/>
                <w:sz w:val="24"/>
              </w:rPr>
              <w:t>差旅</w:t>
            </w:r>
            <w:r>
              <w:rPr>
                <w:rFonts w:ascii="宋体" w:hAnsi="宋体"/>
                <w:sz w:val="24"/>
              </w:rPr>
              <w:t>/</w:t>
            </w:r>
            <w:r>
              <w:rPr>
                <w:rFonts w:hint="eastAsia" w:ascii="宋体" w:hAnsi="宋体"/>
                <w:sz w:val="24"/>
              </w:rPr>
              <w:t>国际合作与交流等费用，以及其他相关支出。</w:t>
            </w:r>
          </w:p>
        </w:tc>
        <w:tc>
          <w:tcPr>
            <w:tcW w:w="1603" w:type="dxa"/>
            <w:vAlign w:val="center"/>
          </w:tcPr>
          <w:p>
            <w:pPr>
              <w:rPr>
                <w:rFonts w:ascii="宋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534" w:hRule="atLeast"/>
          <w:jc w:val="center"/>
        </w:trPr>
        <w:tc>
          <w:tcPr>
            <w:tcW w:w="1046" w:type="dxa"/>
            <w:vMerge w:val="continue"/>
            <w:vAlign w:val="center"/>
          </w:tcPr>
          <w:p>
            <w:pPr>
              <w:jc w:val="center"/>
              <w:rPr>
                <w:rFonts w:ascii="宋体"/>
                <w:b/>
                <w:sz w:val="24"/>
              </w:rPr>
            </w:pPr>
          </w:p>
        </w:tc>
        <w:tc>
          <w:tcPr>
            <w:tcW w:w="900" w:type="dxa"/>
            <w:vAlign w:val="center"/>
          </w:tcPr>
          <w:p>
            <w:pPr>
              <w:jc w:val="center"/>
              <w:rPr>
                <w:rFonts w:ascii="宋体" w:hAnsi="宋体"/>
                <w:sz w:val="24"/>
              </w:rPr>
            </w:pPr>
            <w:r>
              <w:rPr>
                <w:rFonts w:ascii="宋体" w:hAnsi="宋体"/>
                <w:sz w:val="24"/>
              </w:rPr>
              <w:t>2</w:t>
            </w:r>
          </w:p>
        </w:tc>
        <w:tc>
          <w:tcPr>
            <w:tcW w:w="1063" w:type="dxa"/>
            <w:vAlign w:val="center"/>
          </w:tcPr>
          <w:p>
            <w:pPr>
              <w:jc w:val="center"/>
              <w:rPr>
                <w:rFonts w:ascii="宋体"/>
                <w:sz w:val="24"/>
              </w:rPr>
            </w:pPr>
            <w:r>
              <w:rPr>
                <w:rFonts w:hint="eastAsia" w:ascii="宋体" w:hAnsi="宋体"/>
                <w:sz w:val="24"/>
              </w:rPr>
              <w:t>劳务费</w:t>
            </w:r>
          </w:p>
        </w:tc>
        <w:tc>
          <w:tcPr>
            <w:tcW w:w="5417" w:type="dxa"/>
            <w:gridSpan w:val="3"/>
            <w:vAlign w:val="center"/>
          </w:tcPr>
          <w:p>
            <w:pPr>
              <w:ind w:firstLine="480" w:firstLineChars="200"/>
              <w:rPr>
                <w:rFonts w:ascii="宋体" w:hAnsi="宋体"/>
                <w:sz w:val="24"/>
              </w:rPr>
            </w:pPr>
            <w:r>
              <w:rPr>
                <w:rFonts w:hint="eastAsia" w:ascii="宋体" w:hAnsi="宋体"/>
                <w:sz w:val="24"/>
              </w:rPr>
              <w:t>指在项目实施过程中支付给参与项目研究的研究生、本科生、博士后、访问学者和项目聘用的研究人员、科研辅助人员等的劳务性费用，以及支付给临时聘请的咨询专家的费用等。</w:t>
            </w:r>
            <w:r>
              <w:rPr>
                <w:rFonts w:ascii="宋体" w:hAnsi="宋体"/>
                <w:sz w:val="24"/>
              </w:rPr>
              <w:t xml:space="preserve"> </w:t>
            </w:r>
          </w:p>
          <w:p>
            <w:pPr>
              <w:ind w:firstLine="480" w:firstLineChars="200"/>
              <w:rPr>
                <w:rFonts w:ascii="宋体"/>
                <w:sz w:val="24"/>
              </w:rPr>
            </w:pPr>
            <w:r>
              <w:rPr>
                <w:rFonts w:hint="eastAsia" w:ascii="宋体" w:hAnsi="宋体"/>
                <w:sz w:val="24"/>
              </w:rPr>
              <w:t>项目聘用该人员的劳务费开支标准，参照当地社科研究从业人员平均工资水平，根据其在项目研究中承担的工作任务确定。</w:t>
            </w:r>
          </w:p>
        </w:tc>
        <w:tc>
          <w:tcPr>
            <w:tcW w:w="1603" w:type="dxa"/>
            <w:vAlign w:val="center"/>
          </w:tcPr>
          <w:p>
            <w:pPr>
              <w:rPr>
                <w:rFonts w:ascii="宋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618" w:hRule="atLeast"/>
          <w:jc w:val="center"/>
        </w:trPr>
        <w:tc>
          <w:tcPr>
            <w:tcW w:w="1046" w:type="dxa"/>
            <w:vMerge w:val="continue"/>
            <w:tcBorders>
              <w:bottom w:val="single" w:color="auto" w:sz="4" w:space="0"/>
            </w:tcBorders>
            <w:vAlign w:val="center"/>
          </w:tcPr>
          <w:p>
            <w:pPr>
              <w:jc w:val="center"/>
              <w:rPr>
                <w:rFonts w:ascii="宋体"/>
                <w:b/>
                <w:sz w:val="24"/>
              </w:rPr>
            </w:pPr>
          </w:p>
        </w:tc>
        <w:tc>
          <w:tcPr>
            <w:tcW w:w="900" w:type="dxa"/>
            <w:vAlign w:val="center"/>
          </w:tcPr>
          <w:p>
            <w:pPr>
              <w:jc w:val="center"/>
              <w:rPr>
                <w:rFonts w:ascii="宋体" w:hAnsi="宋体"/>
                <w:sz w:val="24"/>
              </w:rPr>
            </w:pPr>
            <w:r>
              <w:rPr>
                <w:rFonts w:ascii="宋体" w:hAnsi="宋体"/>
                <w:sz w:val="24"/>
              </w:rPr>
              <w:t>3</w:t>
            </w:r>
          </w:p>
        </w:tc>
        <w:tc>
          <w:tcPr>
            <w:tcW w:w="1063" w:type="dxa"/>
            <w:vAlign w:val="center"/>
          </w:tcPr>
          <w:p>
            <w:pPr>
              <w:jc w:val="center"/>
              <w:rPr>
                <w:rFonts w:ascii="宋体"/>
                <w:sz w:val="24"/>
              </w:rPr>
            </w:pPr>
            <w:r>
              <w:rPr>
                <w:rFonts w:hint="eastAsia" w:ascii="宋体" w:hAnsi="宋体"/>
                <w:sz w:val="24"/>
              </w:rPr>
              <w:t>设备费</w:t>
            </w:r>
          </w:p>
        </w:tc>
        <w:tc>
          <w:tcPr>
            <w:tcW w:w="5417" w:type="dxa"/>
            <w:gridSpan w:val="3"/>
            <w:vAlign w:val="center"/>
          </w:tcPr>
          <w:p>
            <w:pPr>
              <w:ind w:firstLine="480" w:firstLineChars="200"/>
              <w:rPr>
                <w:rFonts w:ascii="宋体"/>
                <w:sz w:val="24"/>
              </w:rPr>
            </w:pPr>
            <w:r>
              <w:rPr>
                <w:rFonts w:hint="eastAsia" w:ascii="宋体" w:hAnsi="宋体"/>
                <w:sz w:val="24"/>
              </w:rPr>
              <w:t>指在项目实施过程中购置设备和设备耗材、升级维护现有设备以及租用外单位设备而发生的费用。应当严格控制设备购置，鼓励共享、租赁设备以及对现有设备进行升级。</w:t>
            </w:r>
          </w:p>
        </w:tc>
        <w:tc>
          <w:tcPr>
            <w:tcW w:w="1603" w:type="dxa"/>
            <w:vAlign w:val="center"/>
          </w:tcPr>
          <w:p>
            <w:pPr>
              <w:rPr>
                <w:rFonts w:ascii="宋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520" w:hRule="atLeast"/>
          <w:jc w:val="center"/>
        </w:trPr>
        <w:tc>
          <w:tcPr>
            <w:tcW w:w="1046" w:type="dxa"/>
            <w:tcBorders>
              <w:bottom w:val="single" w:color="auto" w:sz="8" w:space="0"/>
            </w:tcBorders>
            <w:vAlign w:val="center"/>
          </w:tcPr>
          <w:p>
            <w:pPr>
              <w:jc w:val="center"/>
              <w:rPr>
                <w:rFonts w:ascii="宋体"/>
                <w:b/>
                <w:sz w:val="24"/>
              </w:rPr>
            </w:pPr>
            <w:r>
              <w:rPr>
                <w:rFonts w:hint="eastAsia" w:ascii="宋体"/>
                <w:b/>
                <w:sz w:val="24"/>
              </w:rPr>
              <w:t>间接</w:t>
            </w:r>
          </w:p>
          <w:p>
            <w:pPr>
              <w:jc w:val="center"/>
              <w:rPr>
                <w:rFonts w:ascii="宋体"/>
                <w:sz w:val="24"/>
              </w:rPr>
            </w:pPr>
            <w:r>
              <w:rPr>
                <w:rFonts w:hint="eastAsia" w:ascii="宋体"/>
                <w:b/>
                <w:sz w:val="24"/>
              </w:rPr>
              <w:t>费用</w:t>
            </w:r>
          </w:p>
        </w:tc>
        <w:tc>
          <w:tcPr>
            <w:tcW w:w="4680" w:type="dxa"/>
            <w:gridSpan w:val="3"/>
            <w:tcBorders>
              <w:bottom w:val="single" w:color="auto" w:sz="8" w:space="0"/>
            </w:tcBorders>
            <w:vAlign w:val="center"/>
          </w:tcPr>
          <w:p>
            <w:pPr>
              <w:rPr>
                <w:rFonts w:ascii="宋体"/>
                <w:sz w:val="24"/>
              </w:rPr>
            </w:pPr>
            <w:r>
              <w:rPr>
                <w:rFonts w:ascii="宋体"/>
                <w:sz w:val="24"/>
              </w:rPr>
              <w:t>(</w:t>
            </w:r>
            <w:r>
              <w:rPr>
                <w:rFonts w:hint="eastAsia" w:ascii="宋体"/>
                <w:sz w:val="24"/>
              </w:rPr>
              <w:t>不超过总经费的</w:t>
            </w:r>
            <w:r>
              <w:rPr>
                <w:rFonts w:ascii="宋体"/>
                <w:sz w:val="24"/>
              </w:rPr>
              <w:t>40%)</w:t>
            </w:r>
          </w:p>
        </w:tc>
        <w:tc>
          <w:tcPr>
            <w:tcW w:w="1080" w:type="dxa"/>
            <w:tcBorders>
              <w:bottom w:val="single" w:color="auto" w:sz="8" w:space="0"/>
            </w:tcBorders>
            <w:vAlign w:val="center"/>
          </w:tcPr>
          <w:p>
            <w:pPr>
              <w:jc w:val="center"/>
              <w:rPr>
                <w:rFonts w:ascii="宋体"/>
                <w:b/>
                <w:sz w:val="24"/>
              </w:rPr>
            </w:pPr>
            <w:r>
              <w:rPr>
                <w:rFonts w:hint="eastAsia" w:ascii="宋体"/>
                <w:b/>
                <w:sz w:val="24"/>
              </w:rPr>
              <w:t>经费</w:t>
            </w:r>
          </w:p>
          <w:p>
            <w:pPr>
              <w:jc w:val="center"/>
              <w:rPr>
                <w:rFonts w:ascii="宋体"/>
                <w:sz w:val="24"/>
              </w:rPr>
            </w:pPr>
            <w:r>
              <w:rPr>
                <w:rFonts w:hint="eastAsia" w:ascii="宋体"/>
                <w:b/>
                <w:sz w:val="24"/>
              </w:rPr>
              <w:t>总额</w:t>
            </w:r>
          </w:p>
        </w:tc>
        <w:tc>
          <w:tcPr>
            <w:tcW w:w="3223" w:type="dxa"/>
            <w:gridSpan w:val="2"/>
            <w:tcBorders>
              <w:bottom w:val="single" w:color="auto" w:sz="8" w:space="0"/>
            </w:tcBorders>
            <w:vAlign w:val="center"/>
          </w:tcPr>
          <w:p>
            <w:pPr>
              <w:rPr>
                <w:rFonts w:ascii="宋体"/>
                <w:sz w:val="24"/>
              </w:rPr>
            </w:pPr>
          </w:p>
        </w:tc>
      </w:tr>
    </w:tbl>
    <w:p>
      <w:pPr>
        <w:ind w:left="-540" w:leftChars="-257" w:right="-401" w:rightChars="-191" w:firstLine="240" w:firstLineChars="100"/>
        <w:jc w:val="left"/>
        <w:rPr>
          <w:rFonts w:eastAsia="黑体"/>
          <w:sz w:val="24"/>
        </w:rPr>
      </w:pPr>
      <w:r>
        <w:rPr>
          <w:rFonts w:hint="eastAsia" w:ascii="楷体_GB2312" w:eastAsia="楷体_GB2312"/>
          <w:sz w:val="24"/>
        </w:rPr>
        <w:t>注：经费开支科目参见《福建省社会科学基金项目专项资金管理办法》或《福建省法学会法学研究课题管理办法》。</w:t>
      </w:r>
    </w:p>
    <w:p>
      <w:pPr>
        <w:spacing w:line="360" w:lineRule="auto"/>
        <w:jc w:val="left"/>
        <w:rPr>
          <w:rFonts w:eastAsia="黑体"/>
          <w:sz w:val="24"/>
        </w:rPr>
      </w:pPr>
    </w:p>
    <w:p>
      <w:pPr>
        <w:ind w:left="-588" w:leftChars="-280"/>
        <w:jc w:val="left"/>
        <w:rPr>
          <w:rFonts w:ascii="Times New Roman" w:hAnsi="Times New Roman" w:eastAsia="黑体"/>
          <w:b/>
          <w:sz w:val="32"/>
          <w:szCs w:val="20"/>
        </w:rPr>
      </w:pPr>
      <w:r>
        <w:rPr>
          <w:rFonts w:hint="eastAsia" w:eastAsia="黑体"/>
          <w:b/>
          <w:sz w:val="32"/>
        </w:rPr>
        <w:t>四、项目负责人所在单位审核意见</w:t>
      </w:r>
    </w:p>
    <w:tbl>
      <w:tblPr>
        <w:tblStyle w:val="13"/>
        <w:tblW w:w="10080" w:type="dxa"/>
        <w:tblInd w:w="-43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08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858" w:hRule="atLeast"/>
        </w:trPr>
        <w:tc>
          <w:tcPr>
            <w:tcW w:w="10080" w:type="dxa"/>
          </w:tcPr>
          <w:p>
            <w:pPr>
              <w:pStyle w:val="5"/>
              <w:ind w:firstLine="480" w:firstLineChars="200"/>
              <w:rPr>
                <w:sz w:val="24"/>
                <w:szCs w:val="24"/>
              </w:rPr>
            </w:pPr>
          </w:p>
          <w:p>
            <w:pPr>
              <w:pStyle w:val="5"/>
              <w:ind w:firstLine="480" w:firstLineChars="200"/>
              <w:rPr>
                <w:sz w:val="24"/>
                <w:szCs w:val="24"/>
              </w:rPr>
            </w:pPr>
            <w:r>
              <w:rPr>
                <w:rFonts w:hint="eastAsia"/>
                <w:sz w:val="24"/>
                <w:szCs w:val="24"/>
              </w:rPr>
              <w:t>申请书所填写的内容是否属实；该项目负责人和参加者的政治业务素质是否适合承担本项目的研究工作；本单位能否提供完成本项目所需的时间和条件，是否同意承担本项目的管理任务和信誉保证。</w:t>
            </w:r>
            <w:r>
              <w:rPr>
                <w:rFonts w:hint="eastAsia"/>
                <w:b/>
                <w:sz w:val="24"/>
                <w:szCs w:val="24"/>
              </w:rPr>
              <w:t>（</w:t>
            </w:r>
            <w:r>
              <w:rPr>
                <w:rFonts w:hint="eastAsia" w:ascii="宋体" w:hAnsi="宋体"/>
                <w:b/>
                <w:sz w:val="24"/>
                <w:szCs w:val="24"/>
              </w:rPr>
              <w:t>实务部门无需加盖单位科研管理部门公章</w:t>
            </w:r>
            <w:r>
              <w:rPr>
                <w:rFonts w:hint="eastAsia"/>
                <w:b/>
                <w:sz w:val="24"/>
                <w:szCs w:val="24"/>
              </w:rPr>
              <w:t>）</w:t>
            </w:r>
          </w:p>
          <w:p>
            <w:pPr>
              <w:rPr>
                <w:sz w:val="24"/>
              </w:rPr>
            </w:pPr>
          </w:p>
          <w:p>
            <w:pPr>
              <w:rPr>
                <w:sz w:val="24"/>
              </w:rPr>
            </w:pPr>
          </w:p>
          <w:p>
            <w:pPr>
              <w:rPr>
                <w:sz w:val="24"/>
              </w:rPr>
            </w:pPr>
          </w:p>
          <w:p>
            <w:pPr>
              <w:rPr>
                <w:sz w:val="24"/>
              </w:rPr>
            </w:pPr>
          </w:p>
          <w:p>
            <w:pPr>
              <w:rPr>
                <w:sz w:val="24"/>
              </w:rPr>
            </w:pPr>
          </w:p>
          <w:p>
            <w:pPr>
              <w:spacing w:line="460" w:lineRule="exact"/>
              <w:ind w:firstLine="2400" w:firstLineChars="1000"/>
              <w:rPr>
                <w:sz w:val="24"/>
              </w:rPr>
            </w:pPr>
            <w:r>
              <w:rPr>
                <w:rFonts w:hint="eastAsia"/>
                <w:sz w:val="24"/>
              </w:rPr>
              <w:t>科研管理部门公章</w:t>
            </w:r>
            <w:r>
              <w:rPr>
                <w:sz w:val="24"/>
              </w:rPr>
              <w:t xml:space="preserve">                      </w:t>
            </w:r>
            <w:r>
              <w:rPr>
                <w:rFonts w:hint="eastAsia"/>
                <w:sz w:val="24"/>
              </w:rPr>
              <w:t>单</w:t>
            </w:r>
            <w:r>
              <w:rPr>
                <w:sz w:val="24"/>
              </w:rPr>
              <w:t xml:space="preserve">   </w:t>
            </w:r>
            <w:r>
              <w:rPr>
                <w:rFonts w:hint="eastAsia"/>
                <w:sz w:val="24"/>
              </w:rPr>
              <w:t>位</w:t>
            </w:r>
            <w:r>
              <w:rPr>
                <w:sz w:val="24"/>
              </w:rPr>
              <w:t xml:space="preserve">  </w:t>
            </w:r>
            <w:r>
              <w:rPr>
                <w:rFonts w:hint="eastAsia"/>
                <w:sz w:val="24"/>
              </w:rPr>
              <w:t>公</w:t>
            </w:r>
            <w:r>
              <w:rPr>
                <w:sz w:val="24"/>
              </w:rPr>
              <w:t xml:space="preserve">  </w:t>
            </w:r>
            <w:r>
              <w:rPr>
                <w:rFonts w:hint="eastAsia"/>
                <w:sz w:val="24"/>
              </w:rPr>
              <w:t>章</w:t>
            </w:r>
          </w:p>
          <w:p>
            <w:pPr>
              <w:spacing w:line="460" w:lineRule="exact"/>
              <w:jc w:val="cente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bl>
    <w:p>
      <w:pPr>
        <w:spacing w:line="600" w:lineRule="exact"/>
        <w:rPr>
          <w:rFonts w:ascii="仿宋_GB2312" w:eastAsia="仿宋_GB2312"/>
          <w:sz w:val="32"/>
          <w:szCs w:val="32"/>
        </w:rPr>
      </w:pPr>
    </w:p>
    <w:p>
      <w:pPr>
        <w:spacing w:line="600" w:lineRule="exact"/>
        <w:rPr>
          <w:rFonts w:ascii="仿宋_GB2312" w:eastAsia="仿宋_GB2312"/>
          <w:sz w:val="32"/>
          <w:szCs w:val="32"/>
        </w:rPr>
        <w:sectPr>
          <w:headerReference r:id="rId3" w:type="default"/>
          <w:footerReference r:id="rId4" w:type="default"/>
          <w:footerReference r:id="rId5" w:type="even"/>
          <w:pgSz w:w="11906" w:h="16838"/>
          <w:pgMar w:top="1871" w:right="1474" w:bottom="1758" w:left="1474" w:header="851" w:footer="1418" w:gutter="0"/>
          <w:cols w:space="425" w:num="1"/>
          <w:docGrid w:type="lines" w:linePitch="312" w:charSpace="0"/>
        </w:sectPr>
      </w:pPr>
    </w:p>
    <w:p>
      <w:pPr>
        <w:autoSpaceDN w:val="0"/>
        <w:spacing w:line="600" w:lineRule="exact"/>
        <w:rPr>
          <w:rFonts w:ascii="黑体" w:hAnsi="黑体" w:eastAsia="黑体" w:cs="方正小标宋简体"/>
          <w:b/>
          <w:sz w:val="32"/>
          <w:szCs w:val="32"/>
        </w:rPr>
      </w:pPr>
      <w:r>
        <w:rPr>
          <w:rFonts w:hint="eastAsia" w:ascii="黑体" w:hAnsi="黑体" w:eastAsia="黑体" w:cs="方正小标宋简体"/>
          <w:b/>
          <w:sz w:val="32"/>
          <w:szCs w:val="32"/>
        </w:rPr>
        <w:t>附件</w:t>
      </w:r>
      <w:r>
        <w:rPr>
          <w:rFonts w:ascii="黑体" w:hAnsi="黑体" w:eastAsia="黑体" w:cs="方正小标宋简体"/>
          <w:b/>
          <w:sz w:val="32"/>
          <w:szCs w:val="32"/>
        </w:rPr>
        <w:t>2</w:t>
      </w:r>
    </w:p>
    <w:p>
      <w:pPr>
        <w:autoSpaceDN w:val="0"/>
        <w:spacing w:line="380" w:lineRule="exact"/>
        <w:jc w:val="center"/>
        <w:rPr>
          <w:rFonts w:ascii="方正小标宋简体" w:hAnsi="宋体" w:eastAsia="方正小标宋简体" w:cs="方正小标宋简体"/>
          <w:sz w:val="44"/>
          <w:szCs w:val="44"/>
        </w:rPr>
      </w:pPr>
    </w:p>
    <w:p>
      <w:pPr>
        <w:autoSpaceDN w:val="0"/>
        <w:spacing w:afterLines="100" w:line="600" w:lineRule="exact"/>
        <w:jc w:val="center"/>
        <w:rPr>
          <w:rFonts w:ascii="方正小标宋简体" w:eastAsia="方正小标宋简体"/>
          <w:sz w:val="44"/>
          <w:szCs w:val="44"/>
        </w:rPr>
      </w:pPr>
      <w:r>
        <w:rPr>
          <w:rFonts w:ascii="方正小标宋简体" w:hAnsi="宋体" w:eastAsia="方正小标宋简体" w:cs="方正小标宋简体"/>
          <w:sz w:val="44"/>
          <w:szCs w:val="44"/>
        </w:rPr>
        <w:t>2024</w:t>
      </w:r>
      <w:r>
        <w:rPr>
          <w:rFonts w:hint="eastAsia" w:ascii="方正小标宋简体" w:hAnsi="宋体" w:eastAsia="方正小标宋简体" w:cs="方正小标宋简体"/>
          <w:sz w:val="44"/>
          <w:szCs w:val="44"/>
        </w:rPr>
        <w:t>年</w:t>
      </w:r>
      <w:r>
        <w:rPr>
          <w:rFonts w:hint="eastAsia" w:ascii="方正小标宋简体" w:hAnsi="宋体" w:eastAsia="方正小标宋简体" w:cs="方正小标宋简体"/>
          <w:sz w:val="44"/>
          <w:szCs w:val="44"/>
          <w:lang w:eastAsia="zh-CN"/>
        </w:rPr>
        <w:t>度</w:t>
      </w:r>
      <w:r>
        <w:rPr>
          <w:rFonts w:hint="eastAsia" w:ascii="方正小标宋简体" w:hAnsi="宋体" w:eastAsia="方正小标宋简体" w:cs="方正小标宋简体"/>
          <w:sz w:val="44"/>
          <w:szCs w:val="44"/>
        </w:rPr>
        <w:t>福建省社科基金省法学会</w:t>
      </w:r>
      <w:r>
        <w:rPr>
          <w:rFonts w:hint="eastAsia" w:ascii="方正小标宋简体" w:hAnsi="宋体" w:eastAsia="方正小标宋简体" w:cs="方正小标宋简体"/>
          <w:sz w:val="44"/>
          <w:szCs w:val="44"/>
          <w:lang w:eastAsia="zh-CN"/>
        </w:rPr>
        <w:t>理论研究</w:t>
      </w:r>
      <w:r>
        <w:rPr>
          <w:rFonts w:hint="eastAsia" w:ascii="方正小标宋简体" w:hAnsi="宋体" w:eastAsia="方正小标宋简体" w:cs="方正小标宋简体"/>
          <w:sz w:val="44"/>
          <w:szCs w:val="44"/>
        </w:rPr>
        <w:t>特别委托项目申报汇总表</w:t>
      </w:r>
    </w:p>
    <w:p>
      <w:pPr>
        <w:autoSpaceDN w:val="0"/>
        <w:spacing w:afterLines="100" w:line="360" w:lineRule="exact"/>
        <w:rPr>
          <w:rFonts w:ascii="宋体"/>
          <w:sz w:val="28"/>
          <w:szCs w:val="28"/>
          <w:u w:val="single"/>
        </w:rPr>
      </w:pPr>
      <w:r>
        <w:rPr>
          <w:rFonts w:hint="eastAsia" w:ascii="宋体" w:hAnsi="宋体" w:cs="宋体"/>
          <w:b/>
          <w:bCs/>
          <w:sz w:val="28"/>
          <w:szCs w:val="28"/>
        </w:rPr>
        <w:t>单位名称</w:t>
      </w:r>
      <w:r>
        <w:rPr>
          <w:rFonts w:hint="eastAsia" w:ascii="宋体" w:hAnsi="宋体" w:cs="宋体"/>
          <w:sz w:val="28"/>
          <w:szCs w:val="28"/>
        </w:rPr>
        <w:t>：</w:t>
      </w:r>
    </w:p>
    <w:tbl>
      <w:tblPr>
        <w:tblStyle w:val="13"/>
        <w:tblW w:w="14055" w:type="dxa"/>
        <w:tblInd w:w="0" w:type="dxa"/>
        <w:tblLayout w:type="fixed"/>
        <w:tblCellMar>
          <w:top w:w="15" w:type="dxa"/>
          <w:left w:w="15" w:type="dxa"/>
          <w:bottom w:w="15" w:type="dxa"/>
          <w:right w:w="15" w:type="dxa"/>
        </w:tblCellMar>
      </w:tblPr>
      <w:tblGrid>
        <w:gridCol w:w="894"/>
        <w:gridCol w:w="1609"/>
        <w:gridCol w:w="4532"/>
        <w:gridCol w:w="4320"/>
        <w:gridCol w:w="2700"/>
      </w:tblGrid>
      <w:tr>
        <w:tblPrEx>
          <w:tblLayout w:type="fixed"/>
          <w:tblCellMar>
            <w:top w:w="15" w:type="dxa"/>
            <w:left w:w="15" w:type="dxa"/>
            <w:bottom w:w="15" w:type="dxa"/>
            <w:right w:w="15" w:type="dxa"/>
          </w:tblCellMar>
        </w:tblPrEx>
        <w:trPr>
          <w:trHeight w:val="567" w:hRule="atLeast"/>
        </w:trPr>
        <w:tc>
          <w:tcPr>
            <w:tcW w:w="894"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黑体" w:hAnsi="宋体" w:eastAsia="黑体"/>
                <w:b/>
                <w:bCs/>
                <w:color w:val="000000"/>
                <w:sz w:val="24"/>
              </w:rPr>
            </w:pPr>
            <w:r>
              <w:rPr>
                <w:rFonts w:hint="eastAsia" w:ascii="黑体" w:hAnsi="宋体" w:eastAsia="黑体" w:cs="黑体"/>
                <w:b/>
                <w:bCs/>
                <w:color w:val="000000"/>
                <w:kern w:val="0"/>
                <w:sz w:val="24"/>
              </w:rPr>
              <w:t>序号</w:t>
            </w:r>
          </w:p>
        </w:tc>
        <w:tc>
          <w:tcPr>
            <w:tcW w:w="1609"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黑体" w:hAnsi="宋体" w:eastAsia="黑体"/>
                <w:b/>
                <w:bCs/>
                <w:color w:val="000000"/>
                <w:kern w:val="0"/>
                <w:sz w:val="24"/>
              </w:rPr>
            </w:pPr>
            <w:r>
              <w:rPr>
                <w:rFonts w:hint="eastAsia" w:ascii="黑体" w:hAnsi="宋体" w:eastAsia="黑体" w:cs="黑体"/>
                <w:b/>
                <w:bCs/>
                <w:color w:val="000000"/>
                <w:kern w:val="0"/>
                <w:sz w:val="24"/>
              </w:rPr>
              <w:t>负责人</w:t>
            </w:r>
          </w:p>
        </w:tc>
        <w:tc>
          <w:tcPr>
            <w:tcW w:w="4532"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黑体" w:hAnsi="宋体" w:eastAsia="黑体"/>
                <w:b/>
                <w:bCs/>
                <w:color w:val="000000"/>
                <w:kern w:val="0"/>
                <w:sz w:val="24"/>
              </w:rPr>
            </w:pPr>
            <w:r>
              <w:rPr>
                <w:rFonts w:hint="eastAsia" w:ascii="黑体" w:hAnsi="宋体" w:eastAsia="黑体" w:cs="黑体"/>
                <w:b/>
                <w:bCs/>
                <w:color w:val="000000"/>
                <w:kern w:val="0"/>
                <w:sz w:val="24"/>
              </w:rPr>
              <w:t>项目名称</w:t>
            </w:r>
          </w:p>
        </w:tc>
        <w:tc>
          <w:tcPr>
            <w:tcW w:w="4320" w:type="dxa"/>
            <w:tcBorders>
              <w:top w:val="single" w:color="000000" w:sz="4" w:space="0"/>
              <w:left w:val="single" w:color="000000" w:sz="4" w:space="0"/>
              <w:bottom w:val="single" w:color="000000" w:sz="4" w:space="0"/>
              <w:right w:val="single" w:color="auto" w:sz="4" w:space="0"/>
            </w:tcBorders>
            <w:vAlign w:val="center"/>
          </w:tcPr>
          <w:p>
            <w:pPr>
              <w:widowControl/>
              <w:spacing w:line="600" w:lineRule="exact"/>
              <w:jc w:val="center"/>
              <w:textAlignment w:val="center"/>
              <w:rPr>
                <w:rFonts w:ascii="黑体" w:hAnsi="宋体" w:eastAsia="黑体"/>
                <w:b/>
                <w:bCs/>
                <w:color w:val="000000"/>
                <w:kern w:val="0"/>
                <w:sz w:val="24"/>
              </w:rPr>
            </w:pPr>
            <w:r>
              <w:rPr>
                <w:rFonts w:hint="eastAsia" w:ascii="黑体" w:hAnsi="宋体" w:eastAsia="黑体" w:cs="黑体"/>
                <w:b/>
                <w:bCs/>
                <w:color w:val="000000"/>
                <w:kern w:val="0"/>
                <w:sz w:val="24"/>
              </w:rPr>
              <w:t>项目组成员</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黑体" w:hAnsi="宋体" w:eastAsia="黑体"/>
                <w:b/>
                <w:bCs/>
                <w:color w:val="000000"/>
                <w:kern w:val="0"/>
                <w:sz w:val="24"/>
              </w:rPr>
            </w:pPr>
            <w:r>
              <w:rPr>
                <w:rFonts w:hint="eastAsia" w:ascii="黑体" w:hAnsi="宋体" w:eastAsia="黑体" w:cs="黑体"/>
                <w:b/>
                <w:bCs/>
                <w:color w:val="000000"/>
                <w:kern w:val="0"/>
                <w:sz w:val="24"/>
              </w:rPr>
              <w:t>联系方式</w:t>
            </w:r>
          </w:p>
        </w:tc>
      </w:tr>
      <w:tr>
        <w:tblPrEx>
          <w:tblLayout w:type="fixed"/>
          <w:tblCellMar>
            <w:top w:w="15" w:type="dxa"/>
            <w:left w:w="15" w:type="dxa"/>
            <w:bottom w:w="15" w:type="dxa"/>
            <w:right w:w="15" w:type="dxa"/>
          </w:tblCellMar>
        </w:tblPrEx>
        <w:trPr>
          <w:trHeight w:val="567" w:hRule="atLeast"/>
        </w:trPr>
        <w:tc>
          <w:tcPr>
            <w:tcW w:w="894"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宋体"/>
                <w:color w:val="000000"/>
                <w:sz w:val="24"/>
              </w:rPr>
            </w:pPr>
          </w:p>
        </w:tc>
        <w:tc>
          <w:tcPr>
            <w:tcW w:w="1609"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宋体"/>
                <w:color w:val="000000"/>
                <w:sz w:val="24"/>
              </w:rPr>
            </w:pPr>
          </w:p>
        </w:tc>
        <w:tc>
          <w:tcPr>
            <w:tcW w:w="4532"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宋体"/>
                <w:color w:val="000000"/>
                <w:sz w:val="24"/>
              </w:rPr>
            </w:pPr>
          </w:p>
        </w:tc>
        <w:tc>
          <w:tcPr>
            <w:tcW w:w="4320" w:type="dxa"/>
            <w:tcBorders>
              <w:top w:val="single" w:color="000000" w:sz="4" w:space="0"/>
              <w:left w:val="single" w:color="000000" w:sz="4" w:space="0"/>
              <w:bottom w:val="single" w:color="000000" w:sz="4" w:space="0"/>
              <w:right w:val="single" w:color="auto" w:sz="4" w:space="0"/>
            </w:tcBorders>
            <w:vAlign w:val="center"/>
          </w:tcPr>
          <w:p>
            <w:pPr>
              <w:spacing w:line="600" w:lineRule="exact"/>
              <w:jc w:val="center"/>
              <w:rPr>
                <w:rFonts w:ascii="宋体"/>
                <w:color w:val="000000"/>
                <w:sz w:val="24"/>
              </w:rPr>
            </w:pPr>
          </w:p>
        </w:tc>
        <w:tc>
          <w:tcPr>
            <w:tcW w:w="2700"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pPr>
          </w:p>
        </w:tc>
      </w:tr>
      <w:tr>
        <w:tblPrEx>
          <w:tblLayout w:type="fixed"/>
          <w:tblCellMar>
            <w:top w:w="15" w:type="dxa"/>
            <w:left w:w="15" w:type="dxa"/>
            <w:bottom w:w="15" w:type="dxa"/>
            <w:right w:w="15" w:type="dxa"/>
          </w:tblCellMar>
        </w:tblPrEx>
        <w:trPr>
          <w:trHeight w:val="567" w:hRule="atLeast"/>
        </w:trPr>
        <w:tc>
          <w:tcPr>
            <w:tcW w:w="894"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宋体"/>
                <w:color w:val="000000"/>
                <w:sz w:val="24"/>
              </w:rPr>
            </w:pPr>
          </w:p>
        </w:tc>
        <w:tc>
          <w:tcPr>
            <w:tcW w:w="1609"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pPr>
          </w:p>
        </w:tc>
        <w:tc>
          <w:tcPr>
            <w:tcW w:w="4532"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宋体"/>
                <w:color w:val="000000"/>
                <w:sz w:val="24"/>
              </w:rPr>
            </w:pPr>
          </w:p>
        </w:tc>
        <w:tc>
          <w:tcPr>
            <w:tcW w:w="4320" w:type="dxa"/>
            <w:tcBorders>
              <w:top w:val="single" w:color="000000" w:sz="4" w:space="0"/>
              <w:left w:val="single" w:color="000000" w:sz="4" w:space="0"/>
              <w:bottom w:val="single" w:color="000000" w:sz="4" w:space="0"/>
              <w:right w:val="single" w:color="auto" w:sz="4" w:space="0"/>
            </w:tcBorders>
            <w:vAlign w:val="center"/>
          </w:tcPr>
          <w:p>
            <w:pPr>
              <w:spacing w:line="600" w:lineRule="exact"/>
              <w:jc w:val="center"/>
              <w:rPr>
                <w:rFonts w:ascii="宋体"/>
                <w:color w:val="000000"/>
                <w:sz w:val="24"/>
              </w:rPr>
            </w:pPr>
          </w:p>
        </w:tc>
        <w:tc>
          <w:tcPr>
            <w:tcW w:w="2700"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宋体"/>
                <w:color w:val="000000"/>
                <w:sz w:val="24"/>
              </w:rPr>
            </w:pPr>
          </w:p>
        </w:tc>
      </w:tr>
      <w:tr>
        <w:tblPrEx>
          <w:tblLayout w:type="fixed"/>
          <w:tblCellMar>
            <w:top w:w="15" w:type="dxa"/>
            <w:left w:w="15" w:type="dxa"/>
            <w:bottom w:w="15" w:type="dxa"/>
            <w:right w:w="15" w:type="dxa"/>
          </w:tblCellMar>
        </w:tblPrEx>
        <w:trPr>
          <w:trHeight w:val="567" w:hRule="atLeast"/>
        </w:trPr>
        <w:tc>
          <w:tcPr>
            <w:tcW w:w="894"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宋体"/>
                <w:color w:val="000000"/>
                <w:sz w:val="24"/>
              </w:rPr>
            </w:pPr>
          </w:p>
        </w:tc>
        <w:tc>
          <w:tcPr>
            <w:tcW w:w="1609"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宋体"/>
                <w:color w:val="000000"/>
                <w:sz w:val="24"/>
              </w:rPr>
            </w:pPr>
          </w:p>
        </w:tc>
        <w:tc>
          <w:tcPr>
            <w:tcW w:w="4532"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pPr>
          </w:p>
        </w:tc>
        <w:tc>
          <w:tcPr>
            <w:tcW w:w="4320" w:type="dxa"/>
            <w:tcBorders>
              <w:top w:val="single" w:color="000000" w:sz="4" w:space="0"/>
              <w:left w:val="single" w:color="000000" w:sz="4" w:space="0"/>
              <w:bottom w:val="single" w:color="000000" w:sz="4" w:space="0"/>
              <w:right w:val="single" w:color="auto" w:sz="4" w:space="0"/>
            </w:tcBorders>
            <w:vAlign w:val="center"/>
          </w:tcPr>
          <w:p>
            <w:pPr>
              <w:spacing w:line="600" w:lineRule="exact"/>
              <w:jc w:val="center"/>
              <w:rPr>
                <w:rFonts w:ascii="宋体"/>
                <w:color w:val="000000"/>
                <w:sz w:val="24"/>
              </w:rPr>
            </w:pPr>
          </w:p>
        </w:tc>
        <w:tc>
          <w:tcPr>
            <w:tcW w:w="2700"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pPr>
          </w:p>
        </w:tc>
      </w:tr>
      <w:tr>
        <w:tblPrEx>
          <w:tblLayout w:type="fixed"/>
          <w:tblCellMar>
            <w:top w:w="15" w:type="dxa"/>
            <w:left w:w="15" w:type="dxa"/>
            <w:bottom w:w="15" w:type="dxa"/>
            <w:right w:w="15" w:type="dxa"/>
          </w:tblCellMar>
        </w:tblPrEx>
        <w:trPr>
          <w:trHeight w:val="567" w:hRule="atLeast"/>
        </w:trPr>
        <w:tc>
          <w:tcPr>
            <w:tcW w:w="894"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宋体"/>
                <w:color w:val="000000"/>
                <w:sz w:val="24"/>
              </w:rPr>
            </w:pPr>
          </w:p>
        </w:tc>
        <w:tc>
          <w:tcPr>
            <w:tcW w:w="1609"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宋体"/>
                <w:color w:val="000000"/>
                <w:sz w:val="24"/>
              </w:rPr>
            </w:pPr>
          </w:p>
        </w:tc>
        <w:tc>
          <w:tcPr>
            <w:tcW w:w="4532"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pPr>
          </w:p>
        </w:tc>
        <w:tc>
          <w:tcPr>
            <w:tcW w:w="4320" w:type="dxa"/>
            <w:tcBorders>
              <w:top w:val="single" w:color="000000" w:sz="4" w:space="0"/>
              <w:left w:val="single" w:color="000000" w:sz="4" w:space="0"/>
              <w:bottom w:val="single" w:color="000000" w:sz="4" w:space="0"/>
              <w:right w:val="single" w:color="auto" w:sz="4" w:space="0"/>
            </w:tcBorders>
            <w:vAlign w:val="center"/>
          </w:tcPr>
          <w:p>
            <w:pPr>
              <w:spacing w:line="600" w:lineRule="exact"/>
              <w:jc w:val="center"/>
              <w:rPr>
                <w:rFonts w:ascii="宋体"/>
                <w:color w:val="000000"/>
                <w:sz w:val="24"/>
              </w:rPr>
            </w:pPr>
          </w:p>
        </w:tc>
        <w:tc>
          <w:tcPr>
            <w:tcW w:w="2700"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pPr>
          </w:p>
        </w:tc>
      </w:tr>
      <w:tr>
        <w:tblPrEx>
          <w:tblLayout w:type="fixed"/>
          <w:tblCellMar>
            <w:top w:w="15" w:type="dxa"/>
            <w:left w:w="15" w:type="dxa"/>
            <w:bottom w:w="15" w:type="dxa"/>
            <w:right w:w="15" w:type="dxa"/>
          </w:tblCellMar>
        </w:tblPrEx>
        <w:trPr>
          <w:trHeight w:val="567" w:hRule="atLeast"/>
        </w:trPr>
        <w:tc>
          <w:tcPr>
            <w:tcW w:w="894"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宋体"/>
                <w:color w:val="000000"/>
                <w:sz w:val="24"/>
              </w:rPr>
            </w:pPr>
          </w:p>
        </w:tc>
        <w:tc>
          <w:tcPr>
            <w:tcW w:w="1609"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宋体"/>
                <w:color w:val="000000"/>
                <w:sz w:val="24"/>
              </w:rPr>
            </w:pPr>
          </w:p>
        </w:tc>
        <w:tc>
          <w:tcPr>
            <w:tcW w:w="4532"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pPr>
          </w:p>
        </w:tc>
        <w:tc>
          <w:tcPr>
            <w:tcW w:w="4320" w:type="dxa"/>
            <w:tcBorders>
              <w:top w:val="single" w:color="000000" w:sz="4" w:space="0"/>
              <w:left w:val="single" w:color="000000" w:sz="4" w:space="0"/>
              <w:bottom w:val="single" w:color="000000" w:sz="4" w:space="0"/>
              <w:right w:val="single" w:color="auto" w:sz="4" w:space="0"/>
            </w:tcBorders>
            <w:vAlign w:val="center"/>
          </w:tcPr>
          <w:p>
            <w:pPr>
              <w:spacing w:line="600" w:lineRule="exact"/>
              <w:jc w:val="center"/>
              <w:rPr>
                <w:rFonts w:ascii="宋体"/>
                <w:color w:val="000000"/>
                <w:sz w:val="24"/>
              </w:rPr>
            </w:pPr>
          </w:p>
        </w:tc>
        <w:tc>
          <w:tcPr>
            <w:tcW w:w="2700"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pPr>
          </w:p>
        </w:tc>
      </w:tr>
      <w:tr>
        <w:tblPrEx>
          <w:tblLayout w:type="fixed"/>
          <w:tblCellMar>
            <w:top w:w="15" w:type="dxa"/>
            <w:left w:w="15" w:type="dxa"/>
            <w:bottom w:w="15" w:type="dxa"/>
            <w:right w:w="15" w:type="dxa"/>
          </w:tblCellMar>
        </w:tblPrEx>
        <w:trPr>
          <w:trHeight w:val="567" w:hRule="atLeast"/>
        </w:trPr>
        <w:tc>
          <w:tcPr>
            <w:tcW w:w="894"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宋体"/>
                <w:color w:val="000000"/>
                <w:sz w:val="24"/>
              </w:rPr>
            </w:pPr>
          </w:p>
        </w:tc>
        <w:tc>
          <w:tcPr>
            <w:tcW w:w="1609"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宋体"/>
                <w:color w:val="000000"/>
                <w:sz w:val="24"/>
              </w:rPr>
            </w:pPr>
          </w:p>
        </w:tc>
        <w:tc>
          <w:tcPr>
            <w:tcW w:w="4532"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pPr>
          </w:p>
        </w:tc>
        <w:tc>
          <w:tcPr>
            <w:tcW w:w="4320" w:type="dxa"/>
            <w:tcBorders>
              <w:top w:val="single" w:color="000000" w:sz="4" w:space="0"/>
              <w:left w:val="single" w:color="000000" w:sz="4" w:space="0"/>
              <w:bottom w:val="single" w:color="000000" w:sz="4" w:space="0"/>
              <w:right w:val="single" w:color="auto" w:sz="4" w:space="0"/>
            </w:tcBorders>
            <w:vAlign w:val="center"/>
          </w:tcPr>
          <w:p>
            <w:pPr>
              <w:spacing w:line="600" w:lineRule="exact"/>
              <w:jc w:val="center"/>
              <w:rPr>
                <w:rFonts w:ascii="宋体"/>
                <w:color w:val="000000"/>
                <w:sz w:val="24"/>
              </w:rPr>
            </w:pPr>
          </w:p>
        </w:tc>
        <w:tc>
          <w:tcPr>
            <w:tcW w:w="2700"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pPr>
          </w:p>
        </w:tc>
      </w:tr>
      <w:tr>
        <w:tblPrEx>
          <w:tblLayout w:type="fixed"/>
          <w:tblCellMar>
            <w:top w:w="15" w:type="dxa"/>
            <w:left w:w="15" w:type="dxa"/>
            <w:bottom w:w="15" w:type="dxa"/>
            <w:right w:w="15" w:type="dxa"/>
          </w:tblCellMar>
        </w:tblPrEx>
        <w:trPr>
          <w:trHeight w:val="567" w:hRule="atLeast"/>
        </w:trPr>
        <w:tc>
          <w:tcPr>
            <w:tcW w:w="894"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宋体"/>
                <w:color w:val="000000"/>
                <w:sz w:val="24"/>
              </w:rPr>
            </w:pPr>
          </w:p>
        </w:tc>
        <w:tc>
          <w:tcPr>
            <w:tcW w:w="1609"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宋体"/>
                <w:color w:val="000000"/>
                <w:sz w:val="24"/>
              </w:rPr>
            </w:pPr>
          </w:p>
        </w:tc>
        <w:tc>
          <w:tcPr>
            <w:tcW w:w="4532"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pPr>
          </w:p>
        </w:tc>
        <w:tc>
          <w:tcPr>
            <w:tcW w:w="4320" w:type="dxa"/>
            <w:tcBorders>
              <w:top w:val="single" w:color="000000" w:sz="4" w:space="0"/>
              <w:left w:val="single" w:color="000000" w:sz="4" w:space="0"/>
              <w:bottom w:val="single" w:color="000000" w:sz="4" w:space="0"/>
              <w:right w:val="single" w:color="auto" w:sz="4" w:space="0"/>
            </w:tcBorders>
            <w:vAlign w:val="center"/>
          </w:tcPr>
          <w:p>
            <w:pPr>
              <w:spacing w:line="600" w:lineRule="exact"/>
              <w:jc w:val="center"/>
              <w:rPr>
                <w:rFonts w:ascii="宋体"/>
                <w:color w:val="000000"/>
                <w:sz w:val="24"/>
              </w:rPr>
            </w:pPr>
          </w:p>
        </w:tc>
        <w:tc>
          <w:tcPr>
            <w:tcW w:w="2700"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pPr>
          </w:p>
        </w:tc>
      </w:tr>
    </w:tbl>
    <w:p>
      <w:pPr>
        <w:sectPr>
          <w:pgSz w:w="16838" w:h="11906" w:orient="landscape"/>
          <w:pgMar w:top="1797" w:right="1440" w:bottom="1797" w:left="1440" w:header="851" w:footer="992" w:gutter="0"/>
          <w:cols w:space="425" w:num="1"/>
          <w:docGrid w:type="linesAndChars" w:linePitch="312" w:charSpace="0"/>
        </w:sectPr>
      </w:pPr>
    </w:p>
    <w:p>
      <w:pPr>
        <w:spacing w:line="600" w:lineRule="exact"/>
        <w:rPr>
          <w:rFonts w:ascii="Times New Roman" w:hAnsi="Times New Roman" w:eastAsia="仿宋_GB2312"/>
          <w:sz w:val="32"/>
          <w:szCs w:val="32"/>
        </w:rPr>
      </w:pPr>
      <w:r>
        <w:rPr>
          <w:rFonts w:hint="eastAsia" w:ascii="黑体" w:hAnsi="黑体" w:eastAsia="黑体" w:cs="黑体"/>
          <w:sz w:val="32"/>
          <w:szCs w:val="32"/>
        </w:rPr>
        <w:t>附件</w:t>
      </w:r>
      <w:r>
        <w:rPr>
          <w:rFonts w:ascii="Times New Roman" w:hAnsi="Times New Roman" w:eastAsia="仿宋_GB2312"/>
          <w:sz w:val="32"/>
          <w:szCs w:val="32"/>
        </w:rPr>
        <w:t>2</w:t>
      </w:r>
    </w:p>
    <w:p>
      <w:pPr>
        <w:jc w:val="center"/>
        <w:rPr>
          <w:rFonts w:ascii="Times New Roman" w:hAnsi="Times New Roman"/>
        </w:rPr>
      </w:pPr>
    </w:p>
    <w:tbl>
      <w:tblPr>
        <w:tblStyle w:val="13"/>
        <w:tblW w:w="8927"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vAlign w:val="center"/>
          </w:tcPr>
          <w:p>
            <w:pPr>
              <w:jc w:val="center"/>
              <w:rPr>
                <w:rFonts w:ascii="Times New Roman" w:hAnsi="Times New Roman"/>
              </w:rPr>
            </w:pPr>
            <w:r>
              <w:rPr>
                <w:rFonts w:ascii="Times New Roman" w:hAnsi="Times New Roman"/>
              </w:rPr>
              <w:t>项目批准号</w:t>
            </w:r>
          </w:p>
        </w:tc>
        <w:tc>
          <w:tcPr>
            <w:tcW w:w="1620" w:type="dxa"/>
            <w:tcBorders>
              <w:top w:val="single" w:color="auto" w:sz="8" w:space="0"/>
              <w:bottom w:val="single" w:color="auto" w:sz="8" w:space="0"/>
              <w:right w:val="single" w:color="auto" w:sz="8" w:space="0"/>
            </w:tcBorders>
            <w:vAlign w:val="center"/>
          </w:tcPr>
          <w:p>
            <w:pPr>
              <w:rPr>
                <w:rFonts w:ascii="Times New Roman" w:hAnsi="Times New Roman"/>
              </w:rPr>
            </w:pPr>
          </w:p>
        </w:tc>
        <w:tc>
          <w:tcPr>
            <w:tcW w:w="2880" w:type="dxa"/>
            <w:tcBorders>
              <w:top w:val="nil"/>
              <w:left w:val="single" w:color="auto" w:sz="8" w:space="0"/>
              <w:bottom w:val="nil"/>
              <w:right w:val="single" w:color="auto" w:sz="8" w:space="0"/>
            </w:tcBorders>
            <w:vAlign w:val="top"/>
          </w:tcPr>
          <w:p>
            <w:pPr>
              <w:rPr>
                <w:rFonts w:ascii="Times New Roman" w:hAnsi="Times New Roman"/>
              </w:rPr>
            </w:pPr>
          </w:p>
        </w:tc>
        <w:tc>
          <w:tcPr>
            <w:tcW w:w="1260" w:type="dxa"/>
            <w:tcBorders>
              <w:top w:val="single" w:color="auto" w:sz="8" w:space="0"/>
              <w:left w:val="single" w:color="auto" w:sz="8" w:space="0"/>
              <w:bottom w:val="single" w:color="auto" w:sz="8" w:space="0"/>
            </w:tcBorders>
            <w:vAlign w:val="center"/>
          </w:tcPr>
          <w:p>
            <w:pPr>
              <w:jc w:val="center"/>
              <w:rPr>
                <w:rFonts w:ascii="Times New Roman" w:hAnsi="Times New Roman"/>
              </w:rPr>
            </w:pPr>
            <w:r>
              <w:rPr>
                <w:rFonts w:ascii="Times New Roman" w:hAnsi="Times New Roman"/>
              </w:rPr>
              <w:t>项目编号</w:t>
            </w:r>
          </w:p>
        </w:tc>
        <w:tc>
          <w:tcPr>
            <w:tcW w:w="1750" w:type="dxa"/>
            <w:tcBorders>
              <w:top w:val="single" w:color="auto" w:sz="8" w:space="0"/>
              <w:bottom w:val="single" w:color="auto" w:sz="8" w:space="0"/>
              <w:right w:val="single" w:color="auto" w:sz="8" w:space="0"/>
            </w:tcBorders>
            <w:vAlign w:val="center"/>
          </w:tcPr>
          <w:p>
            <w:pPr>
              <w:rPr>
                <w:rFonts w:ascii="Times New Roman" w:hAnsi="Times New Roman"/>
              </w:rPr>
            </w:pPr>
          </w:p>
        </w:tc>
      </w:tr>
    </w:tbl>
    <w:p>
      <w:pPr>
        <w:jc w:val="center"/>
        <w:rPr>
          <w:rFonts w:ascii="Times New Roman" w:hAnsi="Times New Roman"/>
        </w:rPr>
      </w:pPr>
    </w:p>
    <w:p>
      <w:pPr>
        <w:jc w:val="center"/>
        <w:rPr>
          <w:rFonts w:ascii="Times New Roman" w:hAnsi="Times New Roman"/>
        </w:rPr>
      </w:pPr>
    </w:p>
    <w:p>
      <w:pPr>
        <w:adjustRightInd w:val="0"/>
        <w:snapToGrid w:val="0"/>
        <w:jc w:val="center"/>
        <w:rPr>
          <w:rFonts w:hint="eastAsia" w:ascii="Times New Roman" w:hAnsi="Times New Roman" w:eastAsia="华文中宋"/>
          <w:b/>
          <w:sz w:val="48"/>
        </w:rPr>
      </w:pPr>
      <w:r>
        <w:rPr>
          <w:rFonts w:hint="eastAsia" w:ascii="Times New Roman" w:hAnsi="Times New Roman" w:eastAsia="华文中宋"/>
          <w:b/>
          <w:sz w:val="48"/>
        </w:rPr>
        <w:t>福建省社科基金</w:t>
      </w:r>
    </w:p>
    <w:p>
      <w:pPr>
        <w:adjustRightInd w:val="0"/>
        <w:snapToGrid w:val="0"/>
        <w:jc w:val="center"/>
        <w:rPr>
          <w:rFonts w:hint="eastAsia" w:ascii="Times New Roman" w:hAnsi="Times New Roman" w:eastAsia="华文中宋"/>
        </w:rPr>
      </w:pPr>
      <w:r>
        <w:rPr>
          <w:rFonts w:hint="eastAsia" w:ascii="Times New Roman" w:hAnsi="Times New Roman" w:eastAsia="华文中宋"/>
          <w:b/>
          <w:sz w:val="48"/>
        </w:rPr>
        <w:t>省公安理论研究特别委托项目申请书</w:t>
      </w:r>
    </w:p>
    <w:p>
      <w:pPr>
        <w:rPr>
          <w:rFonts w:ascii="Times New Roman" w:hAnsi="Times New Roman" w:eastAsia="黑体"/>
        </w:rPr>
      </w:pPr>
    </w:p>
    <w:p>
      <w:pPr>
        <w:rPr>
          <w:rFonts w:ascii="Times New Roman" w:hAnsi="Times New Roman" w:eastAsia="黑体"/>
        </w:rPr>
      </w:pPr>
    </w:p>
    <w:p>
      <w:pPr>
        <w:rPr>
          <w:rFonts w:ascii="Times New Roman" w:hAnsi="Times New Roman" w:eastAsia="黑体"/>
        </w:rPr>
      </w:pPr>
    </w:p>
    <w:p>
      <w:pPr>
        <w:rPr>
          <w:rFonts w:ascii="Times New Roman" w:hAnsi="Times New Roman" w:eastAsia="黑体"/>
        </w:rPr>
      </w:pPr>
    </w:p>
    <w:tbl>
      <w:tblPr>
        <w:tblStyle w:val="13"/>
        <w:tblW w:w="75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5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bottom"/>
          </w:tcPr>
          <w:p>
            <w:pPr>
              <w:jc w:val="center"/>
              <w:rPr>
                <w:rFonts w:hint="eastAsia" w:ascii="仿宋" w:hAnsi="仿宋" w:eastAsia="仿宋" w:cs="仿宋"/>
                <w:b/>
                <w:bCs/>
                <w:sz w:val="32"/>
                <w:szCs w:val="32"/>
              </w:rPr>
            </w:pPr>
            <w:r>
              <w:rPr>
                <w:rFonts w:hint="eastAsia" w:ascii="仿宋" w:hAnsi="仿宋" w:eastAsia="仿宋" w:cs="仿宋"/>
                <w:b/>
                <w:bCs/>
                <w:sz w:val="32"/>
                <w:szCs w:val="32"/>
              </w:rPr>
              <w:t>学  科  分  类</w:t>
            </w:r>
          </w:p>
        </w:tc>
        <w:tc>
          <w:tcPr>
            <w:tcW w:w="5019" w:type="dxa"/>
            <w:tcBorders>
              <w:top w:val="nil"/>
              <w:left w:val="nil"/>
              <w:bottom w:val="single" w:color="auto" w:sz="4" w:space="0"/>
              <w:right w:val="nil"/>
            </w:tcBorders>
            <w:vAlign w:val="center"/>
          </w:tcPr>
          <w:p>
            <w:pPr>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bottom"/>
          </w:tcPr>
          <w:p>
            <w:pPr>
              <w:jc w:val="center"/>
              <w:rPr>
                <w:rFonts w:hint="eastAsia" w:ascii="仿宋" w:hAnsi="仿宋" w:eastAsia="仿宋" w:cs="仿宋"/>
                <w:b/>
                <w:bCs/>
                <w:sz w:val="32"/>
                <w:szCs w:val="32"/>
              </w:rPr>
            </w:pPr>
            <w:r>
              <w:rPr>
                <w:rFonts w:hint="eastAsia" w:ascii="仿宋" w:hAnsi="仿宋" w:eastAsia="仿宋" w:cs="仿宋"/>
                <w:b/>
                <w:bCs/>
                <w:sz w:val="32"/>
                <w:szCs w:val="32"/>
              </w:rPr>
              <w:t>项  目  类  别</w:t>
            </w:r>
          </w:p>
        </w:tc>
        <w:tc>
          <w:tcPr>
            <w:tcW w:w="5019" w:type="dxa"/>
            <w:tcBorders>
              <w:top w:val="single" w:color="auto" w:sz="4" w:space="0"/>
              <w:left w:val="nil"/>
              <w:bottom w:val="single" w:color="auto" w:sz="4" w:space="0"/>
              <w:right w:val="nil"/>
            </w:tcBorders>
            <w:vAlign w:val="center"/>
          </w:tcPr>
          <w:p>
            <w:pPr>
              <w:jc w:val="center"/>
              <w:rPr>
                <w:rFonts w:hint="eastAsia" w:ascii="仿宋" w:hAnsi="仿宋" w:eastAsia="仿宋" w:cs="仿宋"/>
                <w:sz w:val="32"/>
                <w:szCs w:val="32"/>
              </w:rPr>
            </w:pPr>
            <w:r>
              <w:rPr>
                <w:rFonts w:hint="eastAsia" w:ascii="仿宋" w:hAnsi="仿宋" w:eastAsia="仿宋" w:cs="仿宋"/>
                <w:sz w:val="32"/>
                <w:szCs w:val="32"/>
              </w:rPr>
              <w:t>特别委托项目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bottom"/>
          </w:tcPr>
          <w:p>
            <w:pPr>
              <w:jc w:val="center"/>
              <w:rPr>
                <w:rFonts w:hint="eastAsia" w:ascii="仿宋" w:hAnsi="仿宋" w:eastAsia="仿宋" w:cs="仿宋"/>
                <w:b/>
                <w:bCs/>
                <w:w w:val="200"/>
                <w:sz w:val="32"/>
                <w:szCs w:val="32"/>
              </w:rPr>
            </w:pPr>
            <w:r>
              <w:rPr>
                <w:rFonts w:hint="eastAsia" w:ascii="仿宋" w:hAnsi="仿宋" w:eastAsia="仿宋" w:cs="仿宋"/>
                <w:b/>
                <w:bCs/>
                <w:sz w:val="32"/>
                <w:szCs w:val="32"/>
              </w:rPr>
              <w:t>项  目  名  称</w:t>
            </w:r>
          </w:p>
        </w:tc>
        <w:tc>
          <w:tcPr>
            <w:tcW w:w="5019" w:type="dxa"/>
            <w:tcBorders>
              <w:top w:val="single" w:color="auto" w:sz="4" w:space="0"/>
              <w:left w:val="nil"/>
              <w:bottom w:val="single" w:color="auto" w:sz="4" w:space="0"/>
              <w:right w:val="nil"/>
            </w:tcBorders>
            <w:vAlign w:val="center"/>
          </w:tcPr>
          <w:p>
            <w:pPr>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bottom"/>
          </w:tcPr>
          <w:p>
            <w:pPr>
              <w:jc w:val="center"/>
              <w:rPr>
                <w:rFonts w:hint="eastAsia" w:ascii="仿宋" w:hAnsi="仿宋" w:eastAsia="仿宋" w:cs="仿宋"/>
                <w:b/>
                <w:bCs/>
                <w:sz w:val="32"/>
                <w:szCs w:val="32"/>
              </w:rPr>
            </w:pPr>
            <w:r>
              <w:rPr>
                <w:rFonts w:hint="eastAsia" w:ascii="仿宋" w:hAnsi="仿宋" w:eastAsia="仿宋" w:cs="仿宋"/>
                <w:b/>
                <w:bCs/>
                <w:sz w:val="32"/>
                <w:szCs w:val="32"/>
              </w:rPr>
              <w:t>申 请 人 姓 名</w:t>
            </w:r>
          </w:p>
        </w:tc>
        <w:tc>
          <w:tcPr>
            <w:tcW w:w="5019" w:type="dxa"/>
            <w:tcBorders>
              <w:top w:val="single" w:color="auto" w:sz="4" w:space="0"/>
              <w:left w:val="nil"/>
              <w:bottom w:val="single" w:color="auto" w:sz="4" w:space="0"/>
              <w:right w:val="nil"/>
            </w:tcBorders>
            <w:vAlign w:val="center"/>
          </w:tcPr>
          <w:p>
            <w:pPr>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bottom"/>
          </w:tcPr>
          <w:p>
            <w:pPr>
              <w:jc w:val="center"/>
              <w:rPr>
                <w:rFonts w:hint="eastAsia" w:ascii="仿宋" w:hAnsi="仿宋" w:eastAsia="仿宋" w:cs="仿宋"/>
                <w:b/>
                <w:bCs/>
                <w:sz w:val="32"/>
                <w:szCs w:val="32"/>
              </w:rPr>
            </w:pPr>
            <w:r>
              <w:rPr>
                <w:rFonts w:hint="eastAsia" w:ascii="仿宋" w:hAnsi="仿宋" w:eastAsia="仿宋" w:cs="仿宋"/>
                <w:b/>
                <w:bCs/>
                <w:sz w:val="32"/>
                <w:szCs w:val="32"/>
              </w:rPr>
              <w:t>所  在  单  位</w:t>
            </w:r>
          </w:p>
        </w:tc>
        <w:tc>
          <w:tcPr>
            <w:tcW w:w="5019" w:type="dxa"/>
            <w:tcBorders>
              <w:top w:val="single" w:color="auto" w:sz="4" w:space="0"/>
              <w:left w:val="nil"/>
              <w:bottom w:val="single" w:color="auto" w:sz="4" w:space="0"/>
              <w:right w:val="nil"/>
            </w:tcBorders>
            <w:vAlign w:val="center"/>
          </w:tcPr>
          <w:p>
            <w:pPr>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bottom"/>
          </w:tcPr>
          <w:p>
            <w:pPr>
              <w:jc w:val="center"/>
              <w:rPr>
                <w:rFonts w:hint="eastAsia" w:ascii="仿宋" w:hAnsi="仿宋" w:eastAsia="仿宋" w:cs="仿宋"/>
                <w:b/>
                <w:bCs/>
                <w:sz w:val="32"/>
                <w:szCs w:val="32"/>
              </w:rPr>
            </w:pPr>
            <w:r>
              <w:rPr>
                <w:rFonts w:hint="eastAsia" w:ascii="仿宋" w:hAnsi="仿宋" w:eastAsia="仿宋" w:cs="仿宋"/>
                <w:b/>
                <w:bCs/>
                <w:sz w:val="32"/>
                <w:szCs w:val="32"/>
              </w:rPr>
              <w:t>填  表  日  期</w:t>
            </w:r>
          </w:p>
        </w:tc>
        <w:tc>
          <w:tcPr>
            <w:tcW w:w="5019" w:type="dxa"/>
            <w:tcBorders>
              <w:top w:val="single" w:color="auto" w:sz="4" w:space="0"/>
              <w:left w:val="nil"/>
              <w:bottom w:val="single" w:color="auto" w:sz="4" w:space="0"/>
              <w:right w:val="nil"/>
            </w:tcBorders>
            <w:vAlign w:val="center"/>
          </w:tcPr>
          <w:p>
            <w:pPr>
              <w:jc w:val="center"/>
              <w:rPr>
                <w:rFonts w:hint="eastAsia" w:ascii="仿宋" w:hAnsi="仿宋" w:eastAsia="仿宋" w:cs="仿宋"/>
                <w:sz w:val="32"/>
                <w:szCs w:val="32"/>
              </w:rPr>
            </w:pPr>
          </w:p>
        </w:tc>
      </w:tr>
    </w:tbl>
    <w:p>
      <w:pPr>
        <w:jc w:val="center"/>
        <w:rPr>
          <w:rFonts w:ascii="Times New Roman" w:hAnsi="Times New Roman" w:eastAsia="仿宋_GB2312"/>
          <w:sz w:val="32"/>
        </w:rPr>
      </w:pPr>
    </w:p>
    <w:p>
      <w:pPr>
        <w:jc w:val="center"/>
        <w:rPr>
          <w:rFonts w:ascii="Times New Roman" w:hAnsi="Times New Roman" w:eastAsia="楷体_GB2312"/>
          <w:sz w:val="32"/>
        </w:rPr>
      </w:pPr>
      <w:r>
        <w:rPr>
          <w:rFonts w:ascii="Times New Roman" w:hAnsi="Times New Roman" w:eastAsia="楷体_GB2312"/>
          <w:sz w:val="32"/>
        </w:rPr>
        <w:t>福建省社会科学规划办公室制</w:t>
      </w:r>
    </w:p>
    <w:p>
      <w:pPr>
        <w:jc w:val="center"/>
        <w:rPr>
          <w:rFonts w:ascii="Times New Roman" w:hAnsi="Times New Roman" w:eastAsia="楷体_GB2312"/>
          <w:sz w:val="28"/>
          <w:szCs w:val="28"/>
        </w:rPr>
      </w:pPr>
      <w:r>
        <w:rPr>
          <w:rFonts w:ascii="Times New Roman" w:hAnsi="Times New Roman" w:eastAsia="楷体_GB2312"/>
          <w:sz w:val="32"/>
        </w:rPr>
        <w:t>202</w:t>
      </w:r>
      <w:r>
        <w:rPr>
          <w:rFonts w:hint="eastAsia" w:ascii="Times New Roman" w:hAnsi="Times New Roman" w:eastAsia="楷体_GB2312"/>
          <w:sz w:val="32"/>
        </w:rPr>
        <w:t>4</w:t>
      </w:r>
      <w:r>
        <w:rPr>
          <w:rFonts w:ascii="Times New Roman" w:hAnsi="Times New Roman" w:eastAsia="楷体_GB2312"/>
          <w:sz w:val="32"/>
        </w:rPr>
        <w:t>年</w:t>
      </w:r>
      <w:r>
        <w:rPr>
          <w:rFonts w:hint="eastAsia" w:ascii="Times New Roman" w:hAnsi="Times New Roman" w:eastAsia="楷体_GB2312"/>
          <w:sz w:val="32"/>
          <w:lang w:val="en-US" w:eastAsia="zh-CN"/>
        </w:rPr>
        <w:t>5</w:t>
      </w:r>
      <w:r>
        <w:rPr>
          <w:rFonts w:ascii="Times New Roman" w:hAnsi="Times New Roman" w:eastAsia="楷体_GB2312"/>
          <w:sz w:val="32"/>
        </w:rPr>
        <w:t>月</w:t>
      </w:r>
    </w:p>
    <w:p>
      <w:pPr>
        <w:spacing w:after="62" w:afterLines="20"/>
        <w:rPr>
          <w:rFonts w:ascii="宋体"/>
          <w:sz w:val="32"/>
        </w:rPr>
      </w:pPr>
      <w:r>
        <w:rPr>
          <w:rFonts w:ascii="宋体"/>
          <w:sz w:val="32"/>
        </w:rPr>
        <w:t xml:space="preserve"> </w:t>
      </w:r>
    </w:p>
    <w:p>
      <w:pPr>
        <w:spacing w:after="62" w:afterLines="20"/>
        <w:rPr>
          <w:rFonts w:hint="eastAsia" w:ascii="黑体" w:eastAsia="黑体"/>
          <w:sz w:val="28"/>
          <w:szCs w:val="28"/>
        </w:rPr>
      </w:pPr>
      <w:r>
        <w:rPr>
          <w:rFonts w:hint="eastAsia" w:ascii="黑体" w:eastAsia="黑体"/>
          <w:sz w:val="28"/>
          <w:szCs w:val="28"/>
        </w:rPr>
        <w:t>项目申请人承诺：</w:t>
      </w:r>
    </w:p>
    <w:p>
      <w:pPr>
        <w:pStyle w:val="10"/>
        <w:spacing w:before="0" w:beforeAutospacing="0" w:after="0" w:afterAutospacing="0" w:line="560" w:lineRule="exact"/>
        <w:ind w:firstLine="840" w:firstLineChars="300"/>
        <w:jc w:val="both"/>
        <w:rPr>
          <w:rFonts w:hint="eastAsia"/>
          <w:sz w:val="28"/>
          <w:szCs w:val="28"/>
        </w:rPr>
      </w:pPr>
      <w:r>
        <w:rPr>
          <w:rFonts w:hint="eastAsia"/>
          <w:sz w:val="28"/>
          <w:szCs w:val="28"/>
        </w:rPr>
        <w:t>我承诺对本申请书填写的各项内容的真实性负责，保证没有知识产权争议。如获准立项，我承诺以本申请书为有法律约束力的立项协议，遵守福建省社会科学规划办公室和福建省公安厅的相关规定，按计划认真开展研究工作，取得预期研究成果。福建省社会科学规划办公室和福建省公安厅有使用本申请书所有数据和资料的权利。若填报失实、违反规定，本人将承担全部责任。</w:t>
      </w:r>
    </w:p>
    <w:p>
      <w:pPr>
        <w:ind w:right="1800"/>
        <w:jc w:val="center"/>
        <w:rPr>
          <w:rFonts w:hint="eastAsia" w:ascii="宋体" w:hAnsi="宋体" w:cs="宋体"/>
          <w:sz w:val="28"/>
          <w:szCs w:val="28"/>
        </w:rPr>
      </w:pPr>
      <w:r>
        <w:rPr>
          <w:rFonts w:hint="eastAsia" w:ascii="宋体" w:hAnsi="宋体" w:cs="宋体"/>
          <w:sz w:val="28"/>
          <w:szCs w:val="28"/>
        </w:rPr>
        <w:t xml:space="preserve">                                                      </w:t>
      </w:r>
    </w:p>
    <w:p>
      <w:pPr>
        <w:spacing w:line="480" w:lineRule="exact"/>
        <w:ind w:right="1800"/>
        <w:jc w:val="center"/>
        <w:rPr>
          <w:rFonts w:ascii="宋体"/>
          <w:sz w:val="24"/>
        </w:rPr>
      </w:pPr>
      <w:r>
        <w:rPr>
          <w:rFonts w:hint="eastAsia" w:ascii="宋体" w:hAnsi="宋体" w:cs="宋体"/>
          <w:sz w:val="28"/>
          <w:szCs w:val="28"/>
        </w:rPr>
        <w:t xml:space="preserve">                               </w:t>
      </w:r>
      <w:r>
        <w:rPr>
          <w:rFonts w:hint="eastAsia" w:ascii="宋体" w:hAnsi="宋体"/>
          <w:sz w:val="24"/>
        </w:rPr>
        <w:t>项目负责人（签章）</w:t>
      </w:r>
    </w:p>
    <w:p>
      <w:pPr>
        <w:spacing w:line="600" w:lineRule="exact"/>
        <w:ind w:right="1797"/>
        <w:jc w:val="center"/>
        <w:rPr>
          <w:rFonts w:hint="eastAsia" w:ascii="宋体" w:hAnsi="宋体" w:cs="宋体"/>
          <w:sz w:val="28"/>
          <w:szCs w:val="28"/>
        </w:rPr>
      </w:pP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日</w:t>
      </w:r>
    </w:p>
    <w:p>
      <w:pPr>
        <w:pStyle w:val="4"/>
        <w:ind w:firstLine="200"/>
        <w:rPr>
          <w:rFonts w:hint="eastAsia"/>
        </w:rPr>
      </w:pPr>
    </w:p>
    <w:p>
      <w:pPr>
        <w:spacing w:line="420" w:lineRule="exact"/>
        <w:jc w:val="center"/>
        <w:rPr>
          <w:rFonts w:hint="eastAsia" w:ascii="黑体" w:eastAsia="黑体"/>
          <w:sz w:val="32"/>
          <w:szCs w:val="32"/>
        </w:rPr>
      </w:pPr>
      <w:r>
        <w:rPr>
          <w:rFonts w:hint="eastAsia" w:ascii="黑体" w:eastAsia="黑体"/>
          <w:sz w:val="32"/>
          <w:szCs w:val="32"/>
        </w:rPr>
        <w:t>填  写  说  明</w:t>
      </w:r>
    </w:p>
    <w:p>
      <w:pPr>
        <w:spacing w:line="480" w:lineRule="exact"/>
        <w:ind w:firstLine="560" w:firstLineChars="200"/>
        <w:rPr>
          <w:rFonts w:hint="eastAsia" w:ascii="仿宋_GB2312" w:eastAsia="仿宋_GB2312"/>
          <w:sz w:val="28"/>
          <w:szCs w:val="28"/>
        </w:rPr>
      </w:pPr>
    </w:p>
    <w:p>
      <w:pPr>
        <w:spacing w:line="480" w:lineRule="exact"/>
        <w:ind w:firstLine="560" w:firstLineChars="200"/>
        <w:rPr>
          <w:rFonts w:hint="eastAsia" w:ascii="宋体" w:hAnsi="宋体" w:cs="宋体"/>
          <w:sz w:val="28"/>
          <w:szCs w:val="28"/>
        </w:rPr>
      </w:pPr>
      <w:r>
        <w:rPr>
          <w:rFonts w:hint="eastAsia" w:ascii="宋体" w:hAnsi="宋体" w:cs="宋体"/>
          <w:sz w:val="28"/>
          <w:szCs w:val="28"/>
        </w:rPr>
        <w:t xml:space="preserve">一、《申请书》请用计算机填写。 </w:t>
      </w:r>
    </w:p>
    <w:p>
      <w:pPr>
        <w:spacing w:line="480" w:lineRule="exact"/>
        <w:rPr>
          <w:rFonts w:hint="eastAsia" w:ascii="宋体" w:hAnsi="宋体" w:cs="宋体"/>
          <w:sz w:val="28"/>
          <w:szCs w:val="28"/>
        </w:rPr>
      </w:pPr>
      <w:r>
        <w:rPr>
          <w:rFonts w:hint="eastAsia" w:ascii="宋体" w:hAnsi="宋体" w:cs="宋体"/>
          <w:sz w:val="28"/>
          <w:szCs w:val="28"/>
        </w:rPr>
        <w:t xml:space="preserve">    二、封面上方两个代码框申请人不填，其他栏目请用中文填写，“项目名称”不加副标题。</w:t>
      </w:r>
    </w:p>
    <w:p>
      <w:pPr>
        <w:spacing w:line="480" w:lineRule="exact"/>
        <w:ind w:firstLine="560" w:firstLineChars="200"/>
        <w:rPr>
          <w:rFonts w:hint="eastAsia" w:ascii="宋体" w:hAnsi="宋体" w:cs="宋体"/>
          <w:sz w:val="28"/>
          <w:szCs w:val="28"/>
        </w:rPr>
      </w:pPr>
      <w:r>
        <w:rPr>
          <w:rFonts w:hint="eastAsia" w:ascii="宋体" w:hAnsi="宋体" w:cs="宋体"/>
          <w:sz w:val="28"/>
          <w:szCs w:val="28"/>
        </w:rPr>
        <w:t>三、学科分类——跨学科项目填写与其最接近的学科分类。</w:t>
      </w:r>
    </w:p>
    <w:p>
      <w:pPr>
        <w:spacing w:line="480" w:lineRule="exact"/>
        <w:ind w:firstLine="560" w:firstLineChars="200"/>
        <w:rPr>
          <w:rFonts w:hint="eastAsia" w:ascii="宋体" w:hAnsi="宋体" w:cs="宋体"/>
          <w:sz w:val="28"/>
          <w:szCs w:val="28"/>
        </w:rPr>
      </w:pPr>
      <w:r>
        <w:rPr>
          <w:rFonts w:hint="eastAsia" w:ascii="宋体" w:hAnsi="宋体" w:cs="宋体"/>
          <w:sz w:val="28"/>
          <w:szCs w:val="28"/>
        </w:rPr>
        <w:t>四、《数据表》的填写和录入请参阅《填写数据表注意事项》，相关问题可咨询所在单位科研管理部门。</w:t>
      </w:r>
    </w:p>
    <w:p>
      <w:pPr>
        <w:spacing w:line="480" w:lineRule="exact"/>
        <w:ind w:firstLine="560" w:firstLineChars="200"/>
        <w:rPr>
          <w:rFonts w:hint="eastAsia" w:ascii="宋体" w:hAnsi="宋体" w:cs="宋体"/>
          <w:sz w:val="28"/>
          <w:szCs w:val="28"/>
        </w:rPr>
      </w:pPr>
      <w:r>
        <w:rPr>
          <w:rFonts w:hint="eastAsia" w:ascii="宋体" w:hAnsi="宋体" w:cs="宋体"/>
          <w:sz w:val="28"/>
          <w:szCs w:val="28"/>
        </w:rPr>
        <w:t>五、《申请书》《论证活页》报送一式2份。《论证活页》夹在《申请书》内。</w:t>
      </w:r>
    </w:p>
    <w:p>
      <w:pPr>
        <w:spacing w:line="480" w:lineRule="exact"/>
        <w:ind w:firstLine="560" w:firstLineChars="200"/>
        <w:rPr>
          <w:rFonts w:hint="eastAsia" w:ascii="宋体" w:hAnsi="宋体" w:cs="宋体"/>
          <w:sz w:val="28"/>
          <w:szCs w:val="28"/>
        </w:rPr>
      </w:pPr>
      <w:r>
        <w:rPr>
          <w:rFonts w:hint="eastAsia" w:ascii="宋体" w:hAnsi="宋体" w:cs="宋体"/>
          <w:sz w:val="28"/>
          <w:szCs w:val="28"/>
        </w:rPr>
        <w:t>六、《申请书》填写不规范或不符合要求的，一律不得进入评审。</w:t>
      </w:r>
    </w:p>
    <w:p>
      <w:pPr>
        <w:spacing w:line="560" w:lineRule="exact"/>
        <w:rPr>
          <w:rFonts w:ascii="宋体"/>
          <w:sz w:val="32"/>
        </w:rPr>
      </w:pPr>
    </w:p>
    <w:p>
      <w:pPr>
        <w:spacing w:line="560" w:lineRule="exact"/>
        <w:jc w:val="center"/>
        <w:rPr>
          <w:rFonts w:ascii="黑体" w:eastAsia="黑体"/>
          <w:sz w:val="32"/>
          <w:szCs w:val="32"/>
        </w:rPr>
      </w:pPr>
    </w:p>
    <w:p>
      <w:pPr>
        <w:spacing w:line="560" w:lineRule="exact"/>
        <w:jc w:val="center"/>
        <w:rPr>
          <w:rFonts w:hint="eastAsia" w:ascii="黑体" w:eastAsia="黑体"/>
          <w:sz w:val="32"/>
          <w:szCs w:val="32"/>
        </w:rPr>
      </w:pPr>
    </w:p>
    <w:p>
      <w:pPr>
        <w:spacing w:line="560" w:lineRule="exact"/>
        <w:jc w:val="center"/>
        <w:rPr>
          <w:rFonts w:hint="eastAsia" w:ascii="黑体" w:eastAsia="黑体"/>
          <w:sz w:val="32"/>
          <w:szCs w:val="32"/>
        </w:rPr>
      </w:pPr>
      <w:r>
        <w:rPr>
          <w:rFonts w:hint="eastAsia" w:ascii="黑体" w:eastAsia="黑体"/>
          <w:sz w:val="32"/>
          <w:szCs w:val="32"/>
        </w:rPr>
        <w:t>填 写 《数 据 表》 注 意 事 项</w:t>
      </w:r>
    </w:p>
    <w:p>
      <w:pPr>
        <w:pStyle w:val="4"/>
        <w:ind w:firstLine="200"/>
        <w:rPr>
          <w:rFonts w:hint="eastAsia"/>
        </w:rPr>
      </w:pPr>
    </w:p>
    <w:p>
      <w:pPr>
        <w:numPr>
          <w:ilvl w:val="0"/>
          <w:numId w:val="1"/>
        </w:numPr>
        <w:spacing w:line="560" w:lineRule="exact"/>
        <w:ind w:firstLine="560" w:firstLineChars="200"/>
        <w:rPr>
          <w:rFonts w:hint="eastAsia" w:ascii="宋体" w:hAnsi="宋体" w:cs="宋体"/>
          <w:sz w:val="28"/>
          <w:szCs w:val="28"/>
        </w:rPr>
      </w:pPr>
      <w:r>
        <w:rPr>
          <w:rFonts w:hint="eastAsia" w:ascii="宋体" w:hAnsi="宋体" w:cs="宋体"/>
          <w:sz w:val="28"/>
          <w:szCs w:val="28"/>
        </w:rPr>
        <w:t>申请人必须逐项如实填写本表数据。</w:t>
      </w:r>
    </w:p>
    <w:p>
      <w:pPr>
        <w:numPr>
          <w:ilvl w:val="0"/>
          <w:numId w:val="1"/>
        </w:numPr>
        <w:spacing w:line="560" w:lineRule="exact"/>
        <w:ind w:firstLine="560" w:firstLineChars="200"/>
        <w:rPr>
          <w:rFonts w:hint="eastAsia" w:ascii="宋体" w:hAnsi="宋体" w:cs="宋体"/>
          <w:sz w:val="28"/>
          <w:szCs w:val="28"/>
        </w:rPr>
      </w:pPr>
      <w:r>
        <w:rPr>
          <w:rFonts w:hint="eastAsia" w:ascii="宋体" w:hAnsi="宋体" w:cs="宋体"/>
          <w:sz w:val="28"/>
          <w:szCs w:val="28"/>
        </w:rPr>
        <w:t>有选择项的直接将所选代码填入方框内。</w:t>
      </w:r>
    </w:p>
    <w:p>
      <w:pPr>
        <w:spacing w:line="560" w:lineRule="exact"/>
        <w:ind w:firstLine="560" w:firstLineChars="200"/>
        <w:rPr>
          <w:rFonts w:hint="eastAsia" w:ascii="宋体" w:hAnsi="宋体" w:cs="宋体"/>
          <w:sz w:val="28"/>
          <w:szCs w:val="28"/>
        </w:rPr>
      </w:pPr>
      <w:r>
        <w:rPr>
          <w:rFonts w:hint="eastAsia" w:ascii="宋体" w:hAnsi="宋体" w:cs="宋体"/>
          <w:sz w:val="28"/>
          <w:szCs w:val="28"/>
        </w:rPr>
        <w:t>三、部分栏目填写说明：</w:t>
      </w:r>
    </w:p>
    <w:p>
      <w:pPr>
        <w:spacing w:line="560" w:lineRule="exact"/>
        <w:ind w:firstLine="1120" w:firstLineChars="400"/>
        <w:rPr>
          <w:rFonts w:hint="eastAsia" w:ascii="宋体" w:hAnsi="宋体" w:cs="宋体"/>
          <w:sz w:val="28"/>
          <w:szCs w:val="28"/>
        </w:rPr>
      </w:pPr>
      <w:r>
        <w:rPr>
          <w:rFonts w:hint="eastAsia" w:ascii="宋体" w:hAnsi="宋体" w:cs="宋体"/>
          <w:sz w:val="28"/>
          <w:szCs w:val="28"/>
        </w:rPr>
        <w:t>项目名称——在给定课题中选择。</w:t>
      </w:r>
    </w:p>
    <w:p>
      <w:pPr>
        <w:spacing w:line="560" w:lineRule="exact"/>
        <w:ind w:firstLine="1120" w:firstLineChars="400"/>
        <w:rPr>
          <w:rFonts w:hint="eastAsia" w:ascii="宋体" w:hAnsi="宋体" w:cs="宋体"/>
          <w:sz w:val="28"/>
          <w:szCs w:val="28"/>
        </w:rPr>
      </w:pPr>
      <w:r>
        <w:rPr>
          <w:rFonts w:hint="eastAsia" w:ascii="宋体" w:hAnsi="宋体" w:cs="宋体"/>
          <w:sz w:val="28"/>
          <w:szCs w:val="28"/>
        </w:rPr>
        <w:t>关 键 词——不超过3个主题词，词与词之间空一格。</w:t>
      </w:r>
    </w:p>
    <w:p>
      <w:pPr>
        <w:spacing w:line="560" w:lineRule="exact"/>
        <w:ind w:left="559" w:leftChars="266" w:firstLine="560" w:firstLineChars="200"/>
        <w:rPr>
          <w:rFonts w:hint="eastAsia" w:ascii="宋体" w:hAnsi="宋体" w:cs="宋体"/>
          <w:sz w:val="28"/>
          <w:szCs w:val="28"/>
        </w:rPr>
      </w:pPr>
      <w:r>
        <w:rPr>
          <w:rFonts w:hint="eastAsia" w:ascii="宋体" w:hAnsi="宋体" w:cs="宋体"/>
          <w:sz w:val="28"/>
          <w:szCs w:val="28"/>
        </w:rPr>
        <w:t>项目组成员——不得超过8人，且必须是真正参加本项目的研究人员，不含项目申请人。不包括科研管理、财务管理、后勤服务等人员。项目组成员必须本人签字。</w:t>
      </w:r>
    </w:p>
    <w:p>
      <w:pPr>
        <w:spacing w:line="560" w:lineRule="exact"/>
        <w:ind w:firstLine="1120" w:firstLineChars="400"/>
        <w:rPr>
          <w:rFonts w:hint="eastAsia" w:ascii="宋体" w:hAnsi="宋体" w:cs="宋体"/>
          <w:sz w:val="28"/>
          <w:szCs w:val="28"/>
        </w:rPr>
      </w:pPr>
      <w:r>
        <w:rPr>
          <w:rFonts w:hint="eastAsia" w:ascii="宋体" w:hAnsi="宋体" w:cs="宋体"/>
          <w:sz w:val="28"/>
          <w:szCs w:val="28"/>
        </w:rPr>
        <w:t>预期成果——指最终研究成果形式。字数以中文千字为单位。</w:t>
      </w:r>
    </w:p>
    <w:p>
      <w:pPr>
        <w:spacing w:line="560" w:lineRule="exact"/>
        <w:ind w:firstLine="1120" w:firstLineChars="400"/>
        <w:rPr>
          <w:rFonts w:hint="eastAsia" w:ascii="宋体" w:hAnsi="宋体" w:cs="宋体"/>
          <w:sz w:val="28"/>
          <w:szCs w:val="28"/>
        </w:rPr>
      </w:pPr>
      <w:r>
        <w:rPr>
          <w:rFonts w:hint="eastAsia" w:ascii="宋体" w:hAnsi="宋体" w:cs="宋体"/>
          <w:sz w:val="28"/>
          <w:szCs w:val="28"/>
        </w:rPr>
        <w:t>申请经费——以万元为单位，填写阿拉伯数字，注意小数点位置。</w:t>
      </w:r>
    </w:p>
    <w:p>
      <w:pPr>
        <w:spacing w:line="560" w:lineRule="exact"/>
        <w:ind w:left="559" w:leftChars="266" w:firstLine="560" w:firstLineChars="200"/>
        <w:rPr>
          <w:rFonts w:hint="eastAsia" w:ascii="宋体" w:hAnsi="宋体" w:cs="宋体"/>
          <w:sz w:val="28"/>
          <w:szCs w:val="28"/>
        </w:rPr>
      </w:pPr>
      <w:r>
        <w:rPr>
          <w:rFonts w:hint="eastAsia" w:ascii="宋体" w:hAnsi="宋体" w:cs="宋体"/>
          <w:sz w:val="28"/>
          <w:szCs w:val="28"/>
        </w:rPr>
        <w:t>经费预算——需在各项目经费预算额度内申报。间接经费不得超过总经费的40%。</w:t>
      </w:r>
    </w:p>
    <w:p>
      <w:pPr>
        <w:spacing w:line="560" w:lineRule="exact"/>
        <w:rPr>
          <w:rFonts w:hint="eastAsia" w:eastAsia="黑体"/>
          <w:sz w:val="32"/>
        </w:rPr>
      </w:pPr>
    </w:p>
    <w:p>
      <w:pPr>
        <w:spacing w:line="560" w:lineRule="exact"/>
        <w:rPr>
          <w:rFonts w:hint="eastAsia" w:eastAsia="黑体"/>
          <w:sz w:val="32"/>
        </w:rPr>
      </w:pPr>
    </w:p>
    <w:p>
      <w:pPr>
        <w:spacing w:line="560" w:lineRule="exact"/>
        <w:rPr>
          <w:rFonts w:hint="eastAsia" w:eastAsia="黑体"/>
          <w:sz w:val="32"/>
        </w:rPr>
      </w:pPr>
    </w:p>
    <w:p>
      <w:pPr>
        <w:spacing w:line="560" w:lineRule="exact"/>
        <w:rPr>
          <w:rFonts w:hint="eastAsia" w:eastAsia="黑体"/>
          <w:sz w:val="32"/>
        </w:rPr>
      </w:pPr>
    </w:p>
    <w:p>
      <w:pPr>
        <w:spacing w:line="560" w:lineRule="exact"/>
        <w:rPr>
          <w:rFonts w:hint="eastAsia" w:eastAsia="黑体"/>
          <w:sz w:val="32"/>
        </w:rPr>
      </w:pPr>
    </w:p>
    <w:p>
      <w:pPr>
        <w:pStyle w:val="4"/>
        <w:ind w:firstLine="320"/>
        <w:rPr>
          <w:rFonts w:hint="eastAsia" w:eastAsia="黑体"/>
          <w:sz w:val="32"/>
        </w:rPr>
      </w:pPr>
    </w:p>
    <w:p>
      <w:pPr>
        <w:pStyle w:val="4"/>
        <w:ind w:firstLine="320"/>
        <w:rPr>
          <w:rFonts w:hint="eastAsia" w:eastAsia="黑体"/>
          <w:sz w:val="32"/>
        </w:rPr>
      </w:pPr>
    </w:p>
    <w:tbl>
      <w:tblPr>
        <w:tblStyle w:val="13"/>
        <w:tblpPr w:leftFromText="180" w:rightFromText="180" w:vertAnchor="text" w:horzAnchor="page" w:tblpX="788" w:tblpY="664"/>
        <w:tblOverlap w:val="never"/>
        <w:tblW w:w="992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66"/>
        <w:gridCol w:w="909"/>
        <w:gridCol w:w="296"/>
        <w:gridCol w:w="9"/>
        <w:gridCol w:w="7"/>
        <w:gridCol w:w="1180"/>
        <w:gridCol w:w="16"/>
        <w:gridCol w:w="631"/>
        <w:gridCol w:w="109"/>
        <w:gridCol w:w="614"/>
        <w:gridCol w:w="109"/>
        <w:gridCol w:w="7"/>
        <w:gridCol w:w="661"/>
        <w:gridCol w:w="1131"/>
        <w:gridCol w:w="7"/>
        <w:gridCol w:w="335"/>
        <w:gridCol w:w="270"/>
        <w:gridCol w:w="555"/>
        <w:gridCol w:w="723"/>
        <w:gridCol w:w="1247"/>
        <w:gridCol w:w="733"/>
        <w:gridCol w:w="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6" w:hRule="atLeast"/>
        </w:trPr>
        <w:tc>
          <w:tcPr>
            <w:tcW w:w="1275" w:type="dxa"/>
            <w:gridSpan w:val="2"/>
            <w:tcBorders>
              <w:top w:val="single" w:color="auto" w:sz="8" w:space="0"/>
              <w:left w:val="single" w:color="auto" w:sz="6" w:space="0"/>
            </w:tcBorders>
            <w:vAlign w:val="center"/>
          </w:tcPr>
          <w:p>
            <w:pPr>
              <w:spacing w:line="560" w:lineRule="exact"/>
              <w:jc w:val="center"/>
              <w:rPr>
                <w:rFonts w:hint="eastAsia" w:ascii="宋体" w:hAnsi="宋体" w:cs="宋体"/>
                <w:szCs w:val="21"/>
              </w:rPr>
            </w:pPr>
            <w:r>
              <w:rPr>
                <w:rFonts w:hint="eastAsia" w:ascii="宋体" w:hAnsi="宋体" w:cs="宋体"/>
                <w:szCs w:val="21"/>
              </w:rPr>
              <w:t>项目名称</w:t>
            </w:r>
          </w:p>
        </w:tc>
        <w:tc>
          <w:tcPr>
            <w:tcW w:w="8649" w:type="dxa"/>
            <w:gridSpan w:val="20"/>
            <w:tcBorders>
              <w:top w:val="single" w:color="auto" w:sz="8" w:space="0"/>
              <w:right w:val="single" w:color="auto" w:sz="6" w:space="0"/>
            </w:tcBorders>
            <w:vAlign w:val="center"/>
          </w:tcPr>
          <w:p>
            <w:pPr>
              <w:spacing w:line="560" w:lineRule="exact"/>
              <w:jc w:val="center"/>
              <w:rPr>
                <w:rFonts w:hint="eastAsia" w:ascii="宋体" w:hAnsi="宋体" w:eastAsia="宋体" w:cs="宋体"/>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6" w:hRule="atLeast"/>
        </w:trPr>
        <w:tc>
          <w:tcPr>
            <w:tcW w:w="1275" w:type="dxa"/>
            <w:gridSpan w:val="2"/>
            <w:tcBorders>
              <w:top w:val="single" w:color="auto" w:sz="8" w:space="0"/>
              <w:left w:val="single" w:color="auto" w:sz="6" w:space="0"/>
            </w:tcBorders>
            <w:vAlign w:val="center"/>
          </w:tcPr>
          <w:p>
            <w:pPr>
              <w:spacing w:line="560" w:lineRule="exact"/>
              <w:jc w:val="center"/>
              <w:rPr>
                <w:rFonts w:hint="eastAsia" w:ascii="宋体" w:hAnsi="宋体" w:cs="宋体"/>
                <w:szCs w:val="21"/>
              </w:rPr>
            </w:pPr>
            <w:r>
              <w:rPr>
                <w:rFonts w:hint="eastAsia" w:ascii="宋体" w:hAnsi="宋体" w:cs="宋体"/>
                <w:szCs w:val="21"/>
              </w:rPr>
              <w:t>关 键 词</w:t>
            </w:r>
          </w:p>
        </w:tc>
        <w:tc>
          <w:tcPr>
            <w:tcW w:w="8649" w:type="dxa"/>
            <w:gridSpan w:val="20"/>
            <w:tcBorders>
              <w:top w:val="single" w:color="auto" w:sz="8" w:space="0"/>
              <w:right w:val="single" w:color="auto" w:sz="6" w:space="0"/>
            </w:tcBorders>
            <w:vAlign w:val="center"/>
          </w:tcPr>
          <w:p>
            <w:pPr>
              <w:spacing w:line="560" w:lineRule="exact"/>
              <w:jc w:val="cente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9" w:type="dxa"/>
          <w:cantSplit/>
          <w:trHeight w:val="548" w:hRule="atLeast"/>
        </w:trPr>
        <w:tc>
          <w:tcPr>
            <w:tcW w:w="1275" w:type="dxa"/>
            <w:gridSpan w:val="2"/>
            <w:tcBorders>
              <w:left w:val="single" w:color="auto" w:sz="4" w:space="0"/>
              <w:right w:val="single" w:color="auto" w:sz="4" w:space="0"/>
            </w:tcBorders>
            <w:vAlign w:val="center"/>
          </w:tcPr>
          <w:p>
            <w:pPr>
              <w:spacing w:line="560" w:lineRule="exact"/>
              <w:jc w:val="center"/>
              <w:rPr>
                <w:rFonts w:hint="eastAsia" w:ascii="宋体" w:hAnsi="宋体" w:cs="宋体"/>
                <w:szCs w:val="21"/>
              </w:rPr>
            </w:pPr>
            <w:r>
              <w:rPr>
                <w:rFonts w:hint="eastAsia" w:ascii="宋体" w:hAnsi="宋体" w:cs="宋体"/>
                <w:szCs w:val="21"/>
              </w:rPr>
              <w:t>项目申请人</w:t>
            </w:r>
          </w:p>
        </w:tc>
        <w:tc>
          <w:tcPr>
            <w:tcW w:w="1492" w:type="dxa"/>
            <w:gridSpan w:val="4"/>
            <w:tcBorders>
              <w:left w:val="single" w:color="auto" w:sz="4" w:space="0"/>
            </w:tcBorders>
            <w:vAlign w:val="center"/>
          </w:tcPr>
          <w:p>
            <w:pPr>
              <w:spacing w:line="560" w:lineRule="exact"/>
              <w:jc w:val="center"/>
              <w:rPr>
                <w:rFonts w:hint="eastAsia" w:ascii="宋体" w:hAnsi="宋体" w:cs="宋体"/>
                <w:szCs w:val="21"/>
              </w:rPr>
            </w:pPr>
          </w:p>
        </w:tc>
        <w:tc>
          <w:tcPr>
            <w:tcW w:w="647" w:type="dxa"/>
            <w:gridSpan w:val="2"/>
            <w:vAlign w:val="center"/>
          </w:tcPr>
          <w:p>
            <w:pPr>
              <w:spacing w:line="560" w:lineRule="exact"/>
              <w:jc w:val="center"/>
              <w:rPr>
                <w:rFonts w:hint="eastAsia" w:ascii="宋体" w:hAnsi="宋体" w:cs="宋体"/>
                <w:szCs w:val="21"/>
              </w:rPr>
            </w:pPr>
            <w:r>
              <w:rPr>
                <w:rFonts w:hint="eastAsia" w:ascii="宋体" w:hAnsi="宋体" w:cs="宋体"/>
                <w:szCs w:val="21"/>
              </w:rPr>
              <w:t>性别</w:t>
            </w:r>
          </w:p>
        </w:tc>
        <w:tc>
          <w:tcPr>
            <w:tcW w:w="832" w:type="dxa"/>
            <w:gridSpan w:val="3"/>
            <w:vAlign w:val="center"/>
          </w:tcPr>
          <w:p>
            <w:pPr>
              <w:spacing w:line="560" w:lineRule="exact"/>
              <w:jc w:val="center"/>
              <w:rPr>
                <w:rFonts w:hint="eastAsia" w:ascii="宋体" w:hAnsi="宋体" w:cs="宋体"/>
                <w:szCs w:val="21"/>
              </w:rPr>
            </w:pPr>
          </w:p>
        </w:tc>
        <w:tc>
          <w:tcPr>
            <w:tcW w:w="668" w:type="dxa"/>
            <w:gridSpan w:val="2"/>
            <w:vAlign w:val="center"/>
          </w:tcPr>
          <w:p>
            <w:pPr>
              <w:spacing w:line="560" w:lineRule="exact"/>
              <w:jc w:val="center"/>
              <w:rPr>
                <w:rFonts w:hint="eastAsia" w:ascii="宋体" w:hAnsi="宋体" w:cs="宋体"/>
                <w:szCs w:val="21"/>
              </w:rPr>
            </w:pPr>
            <w:r>
              <w:rPr>
                <w:rFonts w:hint="eastAsia" w:ascii="宋体" w:hAnsi="宋体" w:cs="宋体"/>
                <w:szCs w:val="21"/>
              </w:rPr>
              <w:t>民族</w:t>
            </w:r>
          </w:p>
        </w:tc>
        <w:tc>
          <w:tcPr>
            <w:tcW w:w="1131" w:type="dxa"/>
            <w:vAlign w:val="center"/>
          </w:tcPr>
          <w:p>
            <w:pPr>
              <w:spacing w:line="560" w:lineRule="exact"/>
              <w:jc w:val="center"/>
              <w:rPr>
                <w:rFonts w:hint="eastAsia" w:ascii="宋体" w:hAnsi="宋体" w:cs="宋体"/>
                <w:szCs w:val="21"/>
              </w:rPr>
            </w:pPr>
          </w:p>
        </w:tc>
        <w:tc>
          <w:tcPr>
            <w:tcW w:w="1167" w:type="dxa"/>
            <w:gridSpan w:val="4"/>
            <w:tcBorders>
              <w:right w:val="single" w:color="auto" w:sz="4" w:space="0"/>
            </w:tcBorders>
            <w:vAlign w:val="center"/>
          </w:tcPr>
          <w:p>
            <w:pPr>
              <w:spacing w:line="560" w:lineRule="exact"/>
              <w:jc w:val="center"/>
              <w:rPr>
                <w:rFonts w:hint="eastAsia" w:ascii="宋体" w:hAnsi="宋体" w:cs="宋体"/>
                <w:szCs w:val="21"/>
              </w:rPr>
            </w:pPr>
            <w:r>
              <w:rPr>
                <w:rFonts w:hint="eastAsia" w:ascii="宋体" w:hAnsi="宋体" w:cs="宋体"/>
                <w:szCs w:val="21"/>
              </w:rPr>
              <w:t>出生日期</w:t>
            </w:r>
          </w:p>
        </w:tc>
        <w:tc>
          <w:tcPr>
            <w:tcW w:w="2703" w:type="dxa"/>
            <w:gridSpan w:val="3"/>
            <w:tcBorders>
              <w:left w:val="single" w:color="auto" w:sz="4" w:space="0"/>
              <w:right w:val="single" w:color="auto" w:sz="4" w:space="0"/>
            </w:tcBorders>
            <w:vAlign w:val="center"/>
          </w:tcPr>
          <w:p>
            <w:pPr>
              <w:spacing w:line="560" w:lineRule="exact"/>
              <w:ind w:firstLine="630" w:firstLineChars="300"/>
              <w:jc w:val="center"/>
              <w:rPr>
                <w:rFonts w:hint="eastAsia" w:ascii="宋体" w:hAnsi="宋体" w:cs="宋体"/>
                <w:szCs w:val="21"/>
              </w:rPr>
            </w:pPr>
            <w:r>
              <w:rPr>
                <w:rFonts w:hint="eastAsia" w:ascii="宋体" w:hAnsi="宋体" w:cs="宋体"/>
                <w:szCs w:val="21"/>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9" w:type="dxa"/>
          <w:trHeight w:val="548" w:hRule="atLeast"/>
        </w:trPr>
        <w:tc>
          <w:tcPr>
            <w:tcW w:w="1275" w:type="dxa"/>
            <w:gridSpan w:val="2"/>
            <w:tcBorders>
              <w:left w:val="single" w:color="auto" w:sz="4" w:space="0"/>
              <w:right w:val="single" w:color="auto" w:sz="4" w:space="0"/>
            </w:tcBorders>
            <w:vAlign w:val="center"/>
          </w:tcPr>
          <w:p>
            <w:pPr>
              <w:spacing w:line="560" w:lineRule="exact"/>
              <w:jc w:val="center"/>
              <w:rPr>
                <w:rFonts w:hint="eastAsia" w:ascii="宋体" w:hAnsi="宋体" w:cs="宋体"/>
                <w:szCs w:val="21"/>
              </w:rPr>
            </w:pPr>
            <w:r>
              <w:rPr>
                <w:rFonts w:hint="eastAsia" w:ascii="宋体" w:hAnsi="宋体" w:cs="宋体"/>
                <w:szCs w:val="21"/>
              </w:rPr>
              <w:t>行政职务</w:t>
            </w:r>
          </w:p>
        </w:tc>
        <w:tc>
          <w:tcPr>
            <w:tcW w:w="1492" w:type="dxa"/>
            <w:gridSpan w:val="4"/>
            <w:tcBorders>
              <w:left w:val="single" w:color="auto" w:sz="4" w:space="0"/>
            </w:tcBorders>
            <w:vAlign w:val="center"/>
          </w:tcPr>
          <w:p>
            <w:pPr>
              <w:spacing w:line="560" w:lineRule="exact"/>
              <w:jc w:val="center"/>
              <w:rPr>
                <w:rFonts w:hint="eastAsia" w:ascii="宋体" w:hAnsi="宋体" w:cs="宋体"/>
                <w:szCs w:val="21"/>
              </w:rPr>
            </w:pPr>
          </w:p>
        </w:tc>
        <w:tc>
          <w:tcPr>
            <w:tcW w:w="1479" w:type="dxa"/>
            <w:gridSpan w:val="5"/>
            <w:tcBorders>
              <w:right w:val="single" w:color="auto" w:sz="4" w:space="0"/>
            </w:tcBorders>
            <w:vAlign w:val="center"/>
          </w:tcPr>
          <w:p>
            <w:pPr>
              <w:spacing w:line="560" w:lineRule="exact"/>
              <w:ind w:firstLine="105" w:firstLineChars="50"/>
              <w:jc w:val="center"/>
              <w:rPr>
                <w:rFonts w:hint="eastAsia" w:ascii="宋体" w:hAnsi="宋体" w:cs="宋体"/>
                <w:szCs w:val="21"/>
              </w:rPr>
            </w:pPr>
            <w:r>
              <w:rPr>
                <w:rFonts w:hint="eastAsia" w:ascii="宋体" w:hAnsi="宋体" w:cs="宋体"/>
                <w:szCs w:val="21"/>
              </w:rPr>
              <w:t>专业职称</w:t>
            </w:r>
          </w:p>
        </w:tc>
        <w:tc>
          <w:tcPr>
            <w:tcW w:w="1799" w:type="dxa"/>
            <w:gridSpan w:val="3"/>
            <w:tcBorders>
              <w:left w:val="single" w:color="auto" w:sz="4" w:space="0"/>
            </w:tcBorders>
            <w:vAlign w:val="center"/>
          </w:tcPr>
          <w:p>
            <w:pPr>
              <w:spacing w:line="560" w:lineRule="exact"/>
              <w:jc w:val="center"/>
              <w:rPr>
                <w:rFonts w:hint="eastAsia" w:ascii="宋体" w:hAnsi="宋体" w:cs="宋体"/>
                <w:szCs w:val="21"/>
              </w:rPr>
            </w:pPr>
          </w:p>
        </w:tc>
        <w:tc>
          <w:tcPr>
            <w:tcW w:w="1167" w:type="dxa"/>
            <w:gridSpan w:val="4"/>
            <w:tcBorders>
              <w:right w:val="single" w:color="auto" w:sz="4" w:space="0"/>
            </w:tcBorders>
            <w:vAlign w:val="center"/>
          </w:tcPr>
          <w:p>
            <w:pPr>
              <w:spacing w:line="560" w:lineRule="exact"/>
              <w:ind w:firstLine="105" w:firstLineChars="50"/>
              <w:jc w:val="center"/>
              <w:rPr>
                <w:rFonts w:hint="eastAsia" w:ascii="宋体" w:hAnsi="宋体" w:cs="宋体"/>
                <w:szCs w:val="21"/>
              </w:rPr>
            </w:pPr>
            <w:r>
              <w:rPr>
                <w:rFonts w:hint="eastAsia" w:ascii="宋体" w:hAnsi="宋体" w:cs="宋体"/>
                <w:szCs w:val="21"/>
              </w:rPr>
              <w:t>研究专长</w:t>
            </w:r>
          </w:p>
        </w:tc>
        <w:tc>
          <w:tcPr>
            <w:tcW w:w="2703" w:type="dxa"/>
            <w:gridSpan w:val="3"/>
            <w:tcBorders>
              <w:left w:val="single" w:color="auto" w:sz="4" w:space="0"/>
              <w:right w:val="single" w:color="auto" w:sz="4" w:space="0"/>
            </w:tcBorders>
            <w:vAlign w:val="center"/>
          </w:tcPr>
          <w:p>
            <w:pPr>
              <w:spacing w:line="560" w:lineRule="exact"/>
              <w:jc w:val="cente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9" w:type="dxa"/>
          <w:cantSplit/>
          <w:trHeight w:val="548" w:hRule="atLeast"/>
        </w:trPr>
        <w:tc>
          <w:tcPr>
            <w:tcW w:w="1275" w:type="dxa"/>
            <w:gridSpan w:val="2"/>
            <w:tcBorders>
              <w:left w:val="single" w:color="auto" w:sz="4" w:space="0"/>
              <w:right w:val="single" w:color="auto" w:sz="4" w:space="0"/>
            </w:tcBorders>
            <w:vAlign w:val="center"/>
          </w:tcPr>
          <w:p>
            <w:pPr>
              <w:spacing w:line="560" w:lineRule="exact"/>
              <w:jc w:val="center"/>
              <w:rPr>
                <w:rFonts w:hint="eastAsia" w:ascii="宋体" w:hAnsi="宋体" w:cs="宋体"/>
                <w:szCs w:val="21"/>
              </w:rPr>
            </w:pPr>
            <w:r>
              <w:rPr>
                <w:rFonts w:hint="eastAsia" w:ascii="宋体" w:hAnsi="宋体" w:cs="宋体"/>
                <w:szCs w:val="21"/>
              </w:rPr>
              <w:t>最后学历</w:t>
            </w:r>
          </w:p>
        </w:tc>
        <w:tc>
          <w:tcPr>
            <w:tcW w:w="1492" w:type="dxa"/>
            <w:gridSpan w:val="4"/>
            <w:tcBorders>
              <w:left w:val="single" w:color="auto" w:sz="4" w:space="0"/>
            </w:tcBorders>
            <w:vAlign w:val="center"/>
          </w:tcPr>
          <w:p>
            <w:pPr>
              <w:spacing w:line="560" w:lineRule="exact"/>
              <w:jc w:val="center"/>
              <w:rPr>
                <w:rFonts w:hint="eastAsia" w:ascii="宋体" w:hAnsi="宋体" w:cs="宋体"/>
                <w:szCs w:val="21"/>
              </w:rPr>
            </w:pPr>
          </w:p>
        </w:tc>
        <w:tc>
          <w:tcPr>
            <w:tcW w:w="1479" w:type="dxa"/>
            <w:gridSpan w:val="5"/>
            <w:tcBorders>
              <w:right w:val="single" w:color="auto" w:sz="4" w:space="0"/>
            </w:tcBorders>
            <w:vAlign w:val="center"/>
          </w:tcPr>
          <w:p>
            <w:pPr>
              <w:spacing w:line="560" w:lineRule="exact"/>
              <w:ind w:firstLine="105" w:firstLineChars="50"/>
              <w:jc w:val="center"/>
              <w:rPr>
                <w:rFonts w:hint="eastAsia" w:ascii="宋体" w:hAnsi="宋体" w:cs="宋体"/>
                <w:szCs w:val="21"/>
              </w:rPr>
            </w:pPr>
            <w:r>
              <w:rPr>
                <w:rFonts w:hint="eastAsia" w:ascii="宋体" w:hAnsi="宋体" w:cs="宋体"/>
                <w:szCs w:val="21"/>
              </w:rPr>
              <w:t>最后学位</w:t>
            </w:r>
          </w:p>
        </w:tc>
        <w:tc>
          <w:tcPr>
            <w:tcW w:w="1799" w:type="dxa"/>
            <w:gridSpan w:val="3"/>
            <w:tcBorders>
              <w:left w:val="single" w:color="auto" w:sz="4" w:space="0"/>
            </w:tcBorders>
            <w:vAlign w:val="center"/>
          </w:tcPr>
          <w:p>
            <w:pPr>
              <w:spacing w:line="560" w:lineRule="exact"/>
              <w:jc w:val="center"/>
              <w:rPr>
                <w:rFonts w:hint="eastAsia" w:ascii="宋体" w:hAnsi="宋体" w:cs="宋体"/>
                <w:szCs w:val="21"/>
              </w:rPr>
            </w:pPr>
          </w:p>
        </w:tc>
        <w:tc>
          <w:tcPr>
            <w:tcW w:w="1167" w:type="dxa"/>
            <w:gridSpan w:val="4"/>
            <w:tcBorders>
              <w:right w:val="single" w:color="auto" w:sz="4" w:space="0"/>
            </w:tcBorders>
            <w:vAlign w:val="center"/>
          </w:tcPr>
          <w:p>
            <w:pPr>
              <w:spacing w:line="560" w:lineRule="exact"/>
              <w:ind w:firstLine="105" w:firstLineChars="50"/>
              <w:jc w:val="center"/>
              <w:rPr>
                <w:rFonts w:hint="eastAsia" w:ascii="宋体" w:hAnsi="宋体" w:cs="宋体"/>
                <w:szCs w:val="21"/>
              </w:rPr>
            </w:pPr>
            <w:r>
              <w:rPr>
                <w:rFonts w:hint="eastAsia" w:ascii="宋体" w:hAnsi="宋体" w:cs="宋体"/>
                <w:szCs w:val="21"/>
              </w:rPr>
              <w:t>担任导师</w:t>
            </w:r>
          </w:p>
        </w:tc>
        <w:tc>
          <w:tcPr>
            <w:tcW w:w="2703" w:type="dxa"/>
            <w:gridSpan w:val="3"/>
            <w:tcBorders>
              <w:left w:val="single" w:color="auto" w:sz="4" w:space="0"/>
              <w:right w:val="single" w:color="auto" w:sz="4" w:space="0"/>
            </w:tcBorders>
            <w:vAlign w:val="center"/>
          </w:tcPr>
          <w:p>
            <w:pPr>
              <w:spacing w:line="560" w:lineRule="exact"/>
              <w:jc w:val="cente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9" w:type="dxa"/>
          <w:cantSplit/>
          <w:trHeight w:val="478" w:hRule="atLeast"/>
        </w:trPr>
        <w:tc>
          <w:tcPr>
            <w:tcW w:w="1275" w:type="dxa"/>
            <w:gridSpan w:val="2"/>
            <w:tcBorders>
              <w:left w:val="single" w:color="auto" w:sz="4" w:space="0"/>
              <w:right w:val="single" w:color="auto" w:sz="4" w:space="0"/>
            </w:tcBorders>
            <w:vAlign w:val="center"/>
          </w:tcPr>
          <w:p>
            <w:pPr>
              <w:spacing w:line="560" w:lineRule="exact"/>
              <w:jc w:val="center"/>
              <w:rPr>
                <w:rFonts w:hint="eastAsia" w:ascii="宋体" w:hAnsi="宋体" w:cs="宋体"/>
                <w:szCs w:val="21"/>
              </w:rPr>
            </w:pPr>
            <w:r>
              <w:rPr>
                <w:rFonts w:hint="eastAsia" w:ascii="宋体" w:hAnsi="宋体" w:cs="宋体"/>
                <w:szCs w:val="21"/>
              </w:rPr>
              <w:t>工作单位</w:t>
            </w:r>
          </w:p>
        </w:tc>
        <w:tc>
          <w:tcPr>
            <w:tcW w:w="4770" w:type="dxa"/>
            <w:gridSpan w:val="12"/>
            <w:tcBorders>
              <w:left w:val="single" w:color="auto" w:sz="4" w:space="0"/>
            </w:tcBorders>
            <w:vAlign w:val="center"/>
          </w:tcPr>
          <w:p>
            <w:pPr>
              <w:spacing w:line="560" w:lineRule="exact"/>
              <w:ind w:firstLine="105" w:firstLineChars="50"/>
              <w:jc w:val="center"/>
              <w:rPr>
                <w:rFonts w:hint="eastAsia" w:ascii="宋体" w:hAnsi="宋体" w:cs="宋体"/>
                <w:szCs w:val="21"/>
              </w:rPr>
            </w:pPr>
          </w:p>
        </w:tc>
        <w:tc>
          <w:tcPr>
            <w:tcW w:w="1167" w:type="dxa"/>
            <w:gridSpan w:val="4"/>
            <w:vAlign w:val="center"/>
          </w:tcPr>
          <w:p>
            <w:pPr>
              <w:spacing w:line="560" w:lineRule="exact"/>
              <w:ind w:firstLine="105" w:firstLineChars="50"/>
              <w:jc w:val="center"/>
              <w:rPr>
                <w:rFonts w:hint="eastAsia" w:ascii="宋体" w:hAnsi="宋体" w:cs="宋体"/>
                <w:szCs w:val="21"/>
              </w:rPr>
            </w:pPr>
            <w:r>
              <w:rPr>
                <w:rFonts w:hint="eastAsia" w:ascii="宋体" w:hAnsi="宋体" w:cs="宋体"/>
                <w:szCs w:val="21"/>
              </w:rPr>
              <w:t>联系电话</w:t>
            </w:r>
          </w:p>
        </w:tc>
        <w:tc>
          <w:tcPr>
            <w:tcW w:w="2703" w:type="dxa"/>
            <w:gridSpan w:val="3"/>
            <w:tcBorders>
              <w:right w:val="single" w:color="auto" w:sz="4" w:space="0"/>
            </w:tcBorders>
            <w:vAlign w:val="center"/>
          </w:tcPr>
          <w:p>
            <w:pPr>
              <w:spacing w:line="560" w:lineRule="exact"/>
              <w:jc w:val="cente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01" w:hRule="atLeast"/>
        </w:trPr>
        <w:tc>
          <w:tcPr>
            <w:tcW w:w="1275" w:type="dxa"/>
            <w:gridSpan w:val="2"/>
            <w:tcBorders>
              <w:left w:val="single" w:color="auto" w:sz="4" w:space="0"/>
              <w:bottom w:val="single" w:color="auto" w:sz="4" w:space="0"/>
              <w:right w:val="single" w:color="auto" w:sz="4" w:space="0"/>
            </w:tcBorders>
            <w:vAlign w:val="center"/>
          </w:tcPr>
          <w:p>
            <w:pPr>
              <w:spacing w:line="560" w:lineRule="exact"/>
              <w:jc w:val="center"/>
              <w:rPr>
                <w:rFonts w:hint="eastAsia" w:ascii="宋体" w:hAnsi="宋体" w:cs="宋体"/>
                <w:szCs w:val="21"/>
              </w:rPr>
            </w:pPr>
            <w:r>
              <w:rPr>
                <w:rFonts w:hint="eastAsia" w:ascii="宋体" w:hAnsi="宋体" w:cs="宋体"/>
                <w:szCs w:val="21"/>
              </w:rPr>
              <w:t>通讯地址</w:t>
            </w:r>
          </w:p>
        </w:tc>
        <w:tc>
          <w:tcPr>
            <w:tcW w:w="5112" w:type="dxa"/>
            <w:gridSpan w:val="14"/>
            <w:tcBorders>
              <w:left w:val="single" w:color="auto" w:sz="4" w:space="0"/>
              <w:bottom w:val="single" w:color="auto" w:sz="4" w:space="0"/>
              <w:right w:val="nil"/>
            </w:tcBorders>
            <w:vAlign w:val="center"/>
          </w:tcPr>
          <w:p>
            <w:pPr>
              <w:spacing w:line="560" w:lineRule="exact"/>
              <w:ind w:firstLine="420" w:firstLineChars="200"/>
              <w:jc w:val="center"/>
              <w:rPr>
                <w:rFonts w:hint="eastAsia" w:ascii="宋体" w:hAnsi="宋体" w:cs="宋体"/>
                <w:szCs w:val="21"/>
              </w:rPr>
            </w:pPr>
            <w:r>
              <w:rPr>
                <w:rFonts w:hint="eastAsia" w:ascii="宋体" w:hAnsi="宋体" w:cs="宋体"/>
                <w:szCs w:val="21"/>
              </w:rPr>
              <w:t>市（县）        街（路）   号 (邮编:       )</w:t>
            </w:r>
          </w:p>
        </w:tc>
        <w:tc>
          <w:tcPr>
            <w:tcW w:w="825" w:type="dxa"/>
            <w:gridSpan w:val="2"/>
            <w:tcBorders>
              <w:left w:val="single" w:color="auto" w:sz="4" w:space="0"/>
              <w:bottom w:val="single" w:color="auto" w:sz="4" w:space="0"/>
              <w:right w:val="nil"/>
            </w:tcBorders>
            <w:vAlign w:val="center"/>
          </w:tcPr>
          <w:p>
            <w:pPr>
              <w:widowControl/>
              <w:spacing w:line="560" w:lineRule="exact"/>
              <w:jc w:val="center"/>
              <w:rPr>
                <w:rFonts w:hint="eastAsia" w:ascii="宋体" w:hAnsi="宋体" w:cs="宋体"/>
                <w:szCs w:val="21"/>
              </w:rPr>
            </w:pPr>
            <w:r>
              <w:rPr>
                <w:rFonts w:hint="eastAsia" w:ascii="宋体" w:hAnsi="宋体" w:cs="宋体"/>
                <w:szCs w:val="21"/>
              </w:rPr>
              <w:t>邮箱</w:t>
            </w:r>
          </w:p>
        </w:tc>
        <w:tc>
          <w:tcPr>
            <w:tcW w:w="2712" w:type="dxa"/>
            <w:gridSpan w:val="4"/>
            <w:tcBorders>
              <w:left w:val="single" w:color="auto" w:sz="4" w:space="0"/>
              <w:bottom w:val="single" w:color="auto" w:sz="4" w:space="0"/>
              <w:right w:val="single" w:color="auto" w:sz="4" w:space="0"/>
            </w:tcBorders>
            <w:vAlign w:val="center"/>
          </w:tcPr>
          <w:p>
            <w:pPr>
              <w:spacing w:line="560" w:lineRule="exact"/>
              <w:jc w:val="cente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0" w:hRule="atLeast"/>
        </w:trPr>
        <w:tc>
          <w:tcPr>
            <w:tcW w:w="1275" w:type="dxa"/>
            <w:gridSpan w:val="2"/>
            <w:tcBorders>
              <w:top w:val="single" w:color="auto" w:sz="4" w:space="0"/>
              <w:left w:val="single" w:color="auto" w:sz="4" w:space="0"/>
              <w:right w:val="nil"/>
            </w:tcBorders>
            <w:vAlign w:val="center"/>
          </w:tcPr>
          <w:p>
            <w:pPr>
              <w:spacing w:line="560" w:lineRule="exact"/>
              <w:jc w:val="center"/>
              <w:rPr>
                <w:rFonts w:hint="eastAsia" w:ascii="宋体" w:hAnsi="宋体" w:cs="宋体"/>
                <w:szCs w:val="21"/>
              </w:rPr>
            </w:pPr>
            <w:r>
              <w:rPr>
                <w:rFonts w:hint="eastAsia" w:ascii="宋体" w:hAnsi="宋体" w:cs="宋体"/>
                <w:szCs w:val="21"/>
              </w:rPr>
              <w:t>身份证号码</w:t>
            </w:r>
          </w:p>
        </w:tc>
        <w:tc>
          <w:tcPr>
            <w:tcW w:w="5112" w:type="dxa"/>
            <w:gridSpan w:val="14"/>
            <w:tcBorders>
              <w:top w:val="single" w:color="auto" w:sz="4" w:space="0"/>
              <w:left w:val="single" w:color="auto" w:sz="4" w:space="0"/>
              <w:right w:val="nil"/>
            </w:tcBorders>
            <w:vAlign w:val="center"/>
          </w:tcPr>
          <w:p>
            <w:pPr>
              <w:spacing w:line="560" w:lineRule="exact"/>
              <w:jc w:val="center"/>
              <w:rPr>
                <w:rFonts w:hint="eastAsia" w:ascii="宋体" w:hAnsi="宋体" w:cs="宋体"/>
                <w:szCs w:val="21"/>
              </w:rPr>
            </w:pPr>
          </w:p>
        </w:tc>
        <w:tc>
          <w:tcPr>
            <w:tcW w:w="1548" w:type="dxa"/>
            <w:gridSpan w:val="3"/>
            <w:tcBorders>
              <w:top w:val="single" w:color="auto" w:sz="4" w:space="0"/>
              <w:left w:val="single" w:color="auto" w:sz="4" w:space="0"/>
              <w:right w:val="single" w:color="auto" w:sz="4" w:space="0"/>
            </w:tcBorders>
            <w:vAlign w:val="center"/>
          </w:tcPr>
          <w:p>
            <w:pPr>
              <w:spacing w:line="560" w:lineRule="exact"/>
              <w:jc w:val="center"/>
              <w:rPr>
                <w:rFonts w:hint="eastAsia" w:ascii="宋体" w:hAnsi="宋体" w:cs="宋体"/>
                <w:szCs w:val="21"/>
              </w:rPr>
            </w:pPr>
            <w:r>
              <w:rPr>
                <w:rFonts w:hint="eastAsia" w:ascii="宋体" w:hAnsi="宋体" w:cs="宋体"/>
                <w:szCs w:val="21"/>
              </w:rPr>
              <w:t>是否台湾籍</w:t>
            </w:r>
          </w:p>
        </w:tc>
        <w:tc>
          <w:tcPr>
            <w:tcW w:w="1989" w:type="dxa"/>
            <w:gridSpan w:val="3"/>
            <w:tcBorders>
              <w:top w:val="single" w:color="auto" w:sz="4" w:space="0"/>
              <w:left w:val="single" w:color="auto" w:sz="4" w:space="0"/>
              <w:right w:val="single" w:color="auto" w:sz="4" w:space="0"/>
            </w:tcBorders>
            <w:vAlign w:val="center"/>
          </w:tcPr>
          <w:p>
            <w:pPr>
              <w:spacing w:line="560" w:lineRule="exact"/>
              <w:jc w:val="center"/>
              <w:rPr>
                <w:rFonts w:hint="eastAsia" w:ascii="宋体" w:hAnsi="宋体" w:cs="宋体"/>
                <w:szCs w:val="21"/>
              </w:rPr>
            </w:pPr>
            <w:r>
              <w:rPr>
                <w:rFonts w:hint="eastAsia" w:ascii="宋体" w:hAnsi="宋体" w:cs="宋体"/>
                <w:szCs w:val="21"/>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95" w:hRule="atLeast"/>
        </w:trPr>
        <w:tc>
          <w:tcPr>
            <w:tcW w:w="366" w:type="dxa"/>
            <w:vMerge w:val="restart"/>
            <w:tcBorders>
              <w:left w:val="single" w:color="auto" w:sz="4" w:space="0"/>
            </w:tcBorders>
            <w:vAlign w:val="center"/>
          </w:tcPr>
          <w:p>
            <w:pPr>
              <w:spacing w:line="560" w:lineRule="exact"/>
              <w:jc w:val="center"/>
              <w:rPr>
                <w:rFonts w:hint="eastAsia" w:ascii="宋体" w:hAnsi="宋体" w:cs="宋体"/>
                <w:szCs w:val="21"/>
              </w:rPr>
            </w:pPr>
            <w:r>
              <w:rPr>
                <w:rFonts w:hint="eastAsia" w:ascii="宋体" w:hAnsi="宋体" w:cs="宋体"/>
                <w:szCs w:val="21"/>
              </w:rPr>
              <w:t>项目组成员</w:t>
            </w:r>
          </w:p>
        </w:tc>
        <w:tc>
          <w:tcPr>
            <w:tcW w:w="1205" w:type="dxa"/>
            <w:gridSpan w:val="2"/>
            <w:vAlign w:val="center"/>
          </w:tcPr>
          <w:p>
            <w:pPr>
              <w:spacing w:line="560" w:lineRule="exact"/>
              <w:jc w:val="center"/>
              <w:rPr>
                <w:rFonts w:hint="eastAsia" w:ascii="宋体" w:hAnsi="宋体" w:cs="宋体"/>
                <w:szCs w:val="21"/>
              </w:rPr>
            </w:pPr>
            <w:r>
              <w:rPr>
                <w:rFonts w:hint="eastAsia" w:ascii="宋体" w:hAnsi="宋体" w:cs="宋体"/>
                <w:szCs w:val="21"/>
              </w:rPr>
              <w:t>姓名</w:t>
            </w:r>
          </w:p>
        </w:tc>
        <w:tc>
          <w:tcPr>
            <w:tcW w:w="1212" w:type="dxa"/>
            <w:gridSpan w:val="4"/>
            <w:vAlign w:val="center"/>
          </w:tcPr>
          <w:p>
            <w:pPr>
              <w:spacing w:line="560" w:lineRule="exact"/>
              <w:jc w:val="center"/>
              <w:rPr>
                <w:rFonts w:hint="eastAsia" w:ascii="宋体" w:hAnsi="宋体" w:cs="宋体"/>
                <w:szCs w:val="21"/>
              </w:rPr>
            </w:pPr>
            <w:r>
              <w:rPr>
                <w:rFonts w:hint="eastAsia" w:ascii="宋体" w:hAnsi="宋体" w:cs="宋体"/>
                <w:szCs w:val="21"/>
              </w:rPr>
              <w:t>出生年月</w:t>
            </w:r>
          </w:p>
        </w:tc>
        <w:tc>
          <w:tcPr>
            <w:tcW w:w="740" w:type="dxa"/>
            <w:gridSpan w:val="2"/>
            <w:vAlign w:val="center"/>
          </w:tcPr>
          <w:p>
            <w:pPr>
              <w:spacing w:line="560" w:lineRule="exact"/>
              <w:jc w:val="center"/>
              <w:rPr>
                <w:rFonts w:hint="eastAsia" w:ascii="宋体" w:hAnsi="宋体" w:cs="宋体"/>
                <w:szCs w:val="21"/>
              </w:rPr>
            </w:pPr>
            <w:r>
              <w:rPr>
                <w:rFonts w:hint="eastAsia" w:ascii="宋体" w:hAnsi="宋体" w:cs="宋体"/>
                <w:szCs w:val="21"/>
              </w:rPr>
              <w:t>职称职务</w:t>
            </w:r>
          </w:p>
        </w:tc>
        <w:tc>
          <w:tcPr>
            <w:tcW w:w="723" w:type="dxa"/>
            <w:gridSpan w:val="2"/>
            <w:vAlign w:val="center"/>
          </w:tcPr>
          <w:p>
            <w:pPr>
              <w:spacing w:line="560" w:lineRule="exact"/>
              <w:jc w:val="center"/>
              <w:rPr>
                <w:rFonts w:hint="eastAsia" w:ascii="宋体" w:hAnsi="宋体" w:cs="宋体"/>
                <w:szCs w:val="21"/>
              </w:rPr>
            </w:pPr>
            <w:r>
              <w:rPr>
                <w:rFonts w:hint="eastAsia" w:ascii="宋体" w:hAnsi="宋体" w:cs="宋体"/>
                <w:szCs w:val="21"/>
              </w:rPr>
              <w:t>最后学位</w:t>
            </w:r>
          </w:p>
        </w:tc>
        <w:tc>
          <w:tcPr>
            <w:tcW w:w="1799" w:type="dxa"/>
            <w:gridSpan w:val="3"/>
            <w:vAlign w:val="center"/>
          </w:tcPr>
          <w:p>
            <w:pPr>
              <w:spacing w:line="560" w:lineRule="exact"/>
              <w:jc w:val="center"/>
              <w:rPr>
                <w:rFonts w:hint="eastAsia" w:ascii="宋体" w:hAnsi="宋体" w:cs="宋体"/>
                <w:szCs w:val="21"/>
              </w:rPr>
            </w:pPr>
            <w:r>
              <w:rPr>
                <w:rFonts w:hint="eastAsia" w:ascii="宋体" w:hAnsi="宋体" w:cs="宋体"/>
                <w:szCs w:val="21"/>
              </w:rPr>
              <w:t>工作单位</w:t>
            </w:r>
          </w:p>
        </w:tc>
        <w:tc>
          <w:tcPr>
            <w:tcW w:w="1890" w:type="dxa"/>
            <w:gridSpan w:val="5"/>
            <w:vAlign w:val="center"/>
          </w:tcPr>
          <w:p>
            <w:pPr>
              <w:spacing w:line="560" w:lineRule="exact"/>
              <w:jc w:val="center"/>
              <w:rPr>
                <w:rFonts w:hint="eastAsia" w:ascii="宋体" w:hAnsi="宋体" w:cs="宋体"/>
                <w:szCs w:val="21"/>
              </w:rPr>
            </w:pPr>
            <w:r>
              <w:rPr>
                <w:rFonts w:hint="eastAsia" w:ascii="宋体" w:hAnsi="宋体" w:cs="宋体"/>
                <w:szCs w:val="21"/>
              </w:rPr>
              <w:t>研究专长</w:t>
            </w:r>
          </w:p>
        </w:tc>
        <w:tc>
          <w:tcPr>
            <w:tcW w:w="1989" w:type="dxa"/>
            <w:gridSpan w:val="3"/>
            <w:tcBorders>
              <w:right w:val="single" w:color="auto" w:sz="4" w:space="0"/>
            </w:tcBorders>
            <w:vAlign w:val="center"/>
          </w:tcPr>
          <w:p>
            <w:pPr>
              <w:spacing w:line="560" w:lineRule="exact"/>
              <w:jc w:val="center"/>
              <w:rPr>
                <w:rFonts w:hint="eastAsia" w:ascii="宋体" w:hAnsi="宋体" w:cs="宋体"/>
                <w:szCs w:val="21"/>
              </w:rPr>
            </w:pPr>
            <w:r>
              <w:rPr>
                <w:rFonts w:hint="eastAsia" w:ascii="宋体" w:hAnsi="宋体" w:cs="宋体"/>
                <w:szCs w:val="21"/>
              </w:rPr>
              <w:t>本人签字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34" w:hRule="atLeast"/>
        </w:trPr>
        <w:tc>
          <w:tcPr>
            <w:tcW w:w="366" w:type="dxa"/>
            <w:vMerge w:val="continue"/>
            <w:tcBorders>
              <w:left w:val="single" w:color="auto" w:sz="4" w:space="0"/>
            </w:tcBorders>
            <w:vAlign w:val="center"/>
          </w:tcPr>
          <w:p>
            <w:pPr>
              <w:widowControl/>
              <w:spacing w:line="560" w:lineRule="exact"/>
              <w:jc w:val="center"/>
              <w:rPr>
                <w:rFonts w:hint="eastAsia" w:ascii="宋体" w:hAnsi="宋体" w:cs="宋体"/>
                <w:szCs w:val="21"/>
              </w:rPr>
            </w:pPr>
          </w:p>
        </w:tc>
        <w:tc>
          <w:tcPr>
            <w:tcW w:w="1205" w:type="dxa"/>
            <w:gridSpan w:val="2"/>
            <w:vAlign w:val="center"/>
          </w:tcPr>
          <w:p>
            <w:pPr>
              <w:spacing w:line="560" w:lineRule="exact"/>
              <w:jc w:val="center"/>
              <w:rPr>
                <w:rFonts w:hint="eastAsia" w:ascii="宋体" w:hAnsi="宋体" w:cs="宋体"/>
                <w:szCs w:val="21"/>
              </w:rPr>
            </w:pPr>
          </w:p>
        </w:tc>
        <w:tc>
          <w:tcPr>
            <w:tcW w:w="1212" w:type="dxa"/>
            <w:gridSpan w:val="4"/>
            <w:vAlign w:val="center"/>
          </w:tcPr>
          <w:p>
            <w:pPr>
              <w:spacing w:line="560" w:lineRule="exact"/>
              <w:jc w:val="center"/>
              <w:rPr>
                <w:rFonts w:hint="eastAsia" w:ascii="宋体" w:hAnsi="宋体" w:cs="宋体"/>
                <w:szCs w:val="21"/>
              </w:rPr>
            </w:pPr>
          </w:p>
        </w:tc>
        <w:tc>
          <w:tcPr>
            <w:tcW w:w="740" w:type="dxa"/>
            <w:gridSpan w:val="2"/>
            <w:vAlign w:val="center"/>
          </w:tcPr>
          <w:p>
            <w:pPr>
              <w:spacing w:line="560" w:lineRule="exact"/>
              <w:jc w:val="center"/>
              <w:rPr>
                <w:rFonts w:hint="eastAsia" w:ascii="宋体" w:hAnsi="宋体" w:cs="宋体"/>
                <w:szCs w:val="21"/>
              </w:rPr>
            </w:pPr>
          </w:p>
        </w:tc>
        <w:tc>
          <w:tcPr>
            <w:tcW w:w="723" w:type="dxa"/>
            <w:gridSpan w:val="2"/>
            <w:vAlign w:val="center"/>
          </w:tcPr>
          <w:p>
            <w:pPr>
              <w:spacing w:line="560" w:lineRule="exact"/>
              <w:jc w:val="center"/>
              <w:rPr>
                <w:rFonts w:hint="eastAsia" w:ascii="宋体" w:hAnsi="宋体" w:cs="宋体"/>
                <w:szCs w:val="21"/>
              </w:rPr>
            </w:pPr>
          </w:p>
        </w:tc>
        <w:tc>
          <w:tcPr>
            <w:tcW w:w="1799" w:type="dxa"/>
            <w:gridSpan w:val="3"/>
            <w:vAlign w:val="center"/>
          </w:tcPr>
          <w:p>
            <w:pPr>
              <w:spacing w:line="560" w:lineRule="exact"/>
              <w:jc w:val="center"/>
              <w:rPr>
                <w:rFonts w:hint="eastAsia" w:ascii="宋体" w:hAnsi="宋体" w:cs="宋体"/>
                <w:szCs w:val="21"/>
              </w:rPr>
            </w:pPr>
          </w:p>
        </w:tc>
        <w:tc>
          <w:tcPr>
            <w:tcW w:w="1890" w:type="dxa"/>
            <w:gridSpan w:val="5"/>
            <w:vAlign w:val="center"/>
          </w:tcPr>
          <w:p>
            <w:pPr>
              <w:spacing w:line="560" w:lineRule="exact"/>
              <w:jc w:val="center"/>
              <w:rPr>
                <w:rFonts w:hint="eastAsia" w:ascii="宋体" w:hAnsi="宋体" w:cs="宋体"/>
                <w:szCs w:val="21"/>
              </w:rPr>
            </w:pPr>
          </w:p>
        </w:tc>
        <w:tc>
          <w:tcPr>
            <w:tcW w:w="1989" w:type="dxa"/>
            <w:gridSpan w:val="3"/>
            <w:tcBorders>
              <w:right w:val="single" w:color="auto" w:sz="4" w:space="0"/>
            </w:tcBorders>
            <w:vAlign w:val="center"/>
          </w:tcPr>
          <w:p>
            <w:pPr>
              <w:spacing w:line="560" w:lineRule="exact"/>
              <w:jc w:val="cente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34" w:hRule="atLeast"/>
        </w:trPr>
        <w:tc>
          <w:tcPr>
            <w:tcW w:w="366" w:type="dxa"/>
            <w:vMerge w:val="continue"/>
            <w:tcBorders>
              <w:left w:val="single" w:color="auto" w:sz="4" w:space="0"/>
            </w:tcBorders>
            <w:vAlign w:val="center"/>
          </w:tcPr>
          <w:p>
            <w:pPr>
              <w:widowControl/>
              <w:spacing w:line="560" w:lineRule="exact"/>
              <w:jc w:val="center"/>
              <w:rPr>
                <w:rFonts w:hint="eastAsia" w:ascii="宋体" w:hAnsi="宋体" w:cs="宋体"/>
                <w:szCs w:val="21"/>
              </w:rPr>
            </w:pPr>
          </w:p>
        </w:tc>
        <w:tc>
          <w:tcPr>
            <w:tcW w:w="1205" w:type="dxa"/>
            <w:gridSpan w:val="2"/>
            <w:vAlign w:val="center"/>
          </w:tcPr>
          <w:p>
            <w:pPr>
              <w:spacing w:line="560" w:lineRule="exact"/>
              <w:jc w:val="center"/>
              <w:rPr>
                <w:rFonts w:hint="eastAsia" w:ascii="宋体" w:hAnsi="宋体" w:cs="宋体"/>
                <w:szCs w:val="21"/>
              </w:rPr>
            </w:pPr>
          </w:p>
        </w:tc>
        <w:tc>
          <w:tcPr>
            <w:tcW w:w="1212" w:type="dxa"/>
            <w:gridSpan w:val="4"/>
            <w:vAlign w:val="center"/>
          </w:tcPr>
          <w:p>
            <w:pPr>
              <w:spacing w:line="560" w:lineRule="exact"/>
              <w:jc w:val="center"/>
              <w:rPr>
                <w:rFonts w:hint="eastAsia" w:ascii="宋体" w:hAnsi="宋体" w:cs="宋体"/>
                <w:szCs w:val="21"/>
              </w:rPr>
            </w:pPr>
          </w:p>
        </w:tc>
        <w:tc>
          <w:tcPr>
            <w:tcW w:w="740" w:type="dxa"/>
            <w:gridSpan w:val="2"/>
            <w:vAlign w:val="center"/>
          </w:tcPr>
          <w:p>
            <w:pPr>
              <w:spacing w:line="560" w:lineRule="exact"/>
              <w:jc w:val="center"/>
              <w:rPr>
                <w:rFonts w:hint="eastAsia" w:ascii="宋体" w:hAnsi="宋体" w:cs="宋体"/>
                <w:szCs w:val="21"/>
              </w:rPr>
            </w:pPr>
          </w:p>
        </w:tc>
        <w:tc>
          <w:tcPr>
            <w:tcW w:w="723" w:type="dxa"/>
            <w:gridSpan w:val="2"/>
            <w:vAlign w:val="center"/>
          </w:tcPr>
          <w:p>
            <w:pPr>
              <w:spacing w:line="560" w:lineRule="exact"/>
              <w:jc w:val="center"/>
              <w:rPr>
                <w:rFonts w:hint="eastAsia" w:ascii="宋体" w:hAnsi="宋体" w:cs="宋体"/>
                <w:szCs w:val="21"/>
              </w:rPr>
            </w:pPr>
          </w:p>
        </w:tc>
        <w:tc>
          <w:tcPr>
            <w:tcW w:w="1799" w:type="dxa"/>
            <w:gridSpan w:val="3"/>
            <w:vAlign w:val="center"/>
          </w:tcPr>
          <w:p>
            <w:pPr>
              <w:spacing w:line="560" w:lineRule="exact"/>
              <w:jc w:val="center"/>
              <w:rPr>
                <w:rFonts w:hint="eastAsia" w:ascii="宋体" w:hAnsi="宋体" w:cs="宋体"/>
                <w:szCs w:val="21"/>
              </w:rPr>
            </w:pPr>
          </w:p>
        </w:tc>
        <w:tc>
          <w:tcPr>
            <w:tcW w:w="1890" w:type="dxa"/>
            <w:gridSpan w:val="5"/>
            <w:vAlign w:val="center"/>
          </w:tcPr>
          <w:p>
            <w:pPr>
              <w:spacing w:line="560" w:lineRule="exact"/>
              <w:jc w:val="center"/>
              <w:rPr>
                <w:rFonts w:hint="eastAsia" w:ascii="宋体" w:hAnsi="宋体" w:cs="宋体"/>
                <w:szCs w:val="21"/>
              </w:rPr>
            </w:pPr>
          </w:p>
        </w:tc>
        <w:tc>
          <w:tcPr>
            <w:tcW w:w="1989" w:type="dxa"/>
            <w:gridSpan w:val="3"/>
            <w:tcBorders>
              <w:right w:val="single" w:color="auto" w:sz="4" w:space="0"/>
            </w:tcBorders>
            <w:vAlign w:val="center"/>
          </w:tcPr>
          <w:p>
            <w:pPr>
              <w:spacing w:line="560" w:lineRule="exact"/>
              <w:jc w:val="cente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92" w:hRule="atLeast"/>
        </w:trPr>
        <w:tc>
          <w:tcPr>
            <w:tcW w:w="366" w:type="dxa"/>
            <w:vMerge w:val="continue"/>
            <w:tcBorders>
              <w:left w:val="single" w:color="auto" w:sz="4" w:space="0"/>
            </w:tcBorders>
            <w:vAlign w:val="center"/>
          </w:tcPr>
          <w:p>
            <w:pPr>
              <w:widowControl/>
              <w:spacing w:line="560" w:lineRule="exact"/>
              <w:jc w:val="center"/>
              <w:rPr>
                <w:rFonts w:hint="eastAsia" w:ascii="宋体" w:hAnsi="宋体" w:cs="宋体"/>
                <w:szCs w:val="21"/>
              </w:rPr>
            </w:pPr>
          </w:p>
        </w:tc>
        <w:tc>
          <w:tcPr>
            <w:tcW w:w="1205" w:type="dxa"/>
            <w:gridSpan w:val="2"/>
            <w:vAlign w:val="center"/>
          </w:tcPr>
          <w:p>
            <w:pPr>
              <w:spacing w:line="560" w:lineRule="exact"/>
              <w:jc w:val="center"/>
              <w:rPr>
                <w:rFonts w:hint="eastAsia" w:ascii="宋体" w:hAnsi="宋体" w:cs="宋体"/>
                <w:szCs w:val="21"/>
              </w:rPr>
            </w:pPr>
          </w:p>
        </w:tc>
        <w:tc>
          <w:tcPr>
            <w:tcW w:w="1212" w:type="dxa"/>
            <w:gridSpan w:val="4"/>
            <w:vAlign w:val="center"/>
          </w:tcPr>
          <w:p>
            <w:pPr>
              <w:spacing w:line="560" w:lineRule="exact"/>
              <w:jc w:val="center"/>
              <w:rPr>
                <w:rFonts w:hint="eastAsia" w:ascii="宋体" w:hAnsi="宋体" w:cs="宋体"/>
                <w:szCs w:val="21"/>
              </w:rPr>
            </w:pPr>
          </w:p>
        </w:tc>
        <w:tc>
          <w:tcPr>
            <w:tcW w:w="740" w:type="dxa"/>
            <w:gridSpan w:val="2"/>
            <w:vAlign w:val="center"/>
          </w:tcPr>
          <w:p>
            <w:pPr>
              <w:spacing w:line="560" w:lineRule="exact"/>
              <w:jc w:val="center"/>
              <w:rPr>
                <w:rFonts w:hint="eastAsia" w:ascii="宋体" w:hAnsi="宋体" w:cs="宋体"/>
                <w:szCs w:val="21"/>
              </w:rPr>
            </w:pPr>
          </w:p>
        </w:tc>
        <w:tc>
          <w:tcPr>
            <w:tcW w:w="723" w:type="dxa"/>
            <w:gridSpan w:val="2"/>
            <w:vAlign w:val="center"/>
          </w:tcPr>
          <w:p>
            <w:pPr>
              <w:spacing w:line="560" w:lineRule="exact"/>
              <w:jc w:val="center"/>
              <w:rPr>
                <w:rFonts w:hint="eastAsia" w:ascii="宋体" w:hAnsi="宋体" w:cs="宋体"/>
                <w:szCs w:val="21"/>
              </w:rPr>
            </w:pPr>
          </w:p>
        </w:tc>
        <w:tc>
          <w:tcPr>
            <w:tcW w:w="1799" w:type="dxa"/>
            <w:gridSpan w:val="3"/>
            <w:vAlign w:val="center"/>
          </w:tcPr>
          <w:p>
            <w:pPr>
              <w:spacing w:line="560" w:lineRule="exact"/>
              <w:jc w:val="center"/>
              <w:rPr>
                <w:rFonts w:hint="eastAsia" w:ascii="宋体" w:hAnsi="宋体" w:cs="宋体"/>
                <w:szCs w:val="21"/>
              </w:rPr>
            </w:pPr>
          </w:p>
        </w:tc>
        <w:tc>
          <w:tcPr>
            <w:tcW w:w="1890" w:type="dxa"/>
            <w:gridSpan w:val="5"/>
            <w:vAlign w:val="center"/>
          </w:tcPr>
          <w:p>
            <w:pPr>
              <w:spacing w:line="560" w:lineRule="exact"/>
              <w:jc w:val="center"/>
              <w:rPr>
                <w:rFonts w:hint="eastAsia" w:ascii="宋体" w:hAnsi="宋体" w:cs="宋体"/>
                <w:szCs w:val="21"/>
              </w:rPr>
            </w:pPr>
          </w:p>
        </w:tc>
        <w:tc>
          <w:tcPr>
            <w:tcW w:w="1989" w:type="dxa"/>
            <w:gridSpan w:val="3"/>
            <w:tcBorders>
              <w:right w:val="single" w:color="auto" w:sz="4" w:space="0"/>
            </w:tcBorders>
            <w:vAlign w:val="center"/>
          </w:tcPr>
          <w:p>
            <w:pPr>
              <w:spacing w:line="560" w:lineRule="exact"/>
              <w:jc w:val="cente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34" w:hRule="atLeast"/>
        </w:trPr>
        <w:tc>
          <w:tcPr>
            <w:tcW w:w="366" w:type="dxa"/>
            <w:vMerge w:val="continue"/>
            <w:tcBorders>
              <w:left w:val="single" w:color="auto" w:sz="4" w:space="0"/>
            </w:tcBorders>
            <w:vAlign w:val="center"/>
          </w:tcPr>
          <w:p>
            <w:pPr>
              <w:widowControl/>
              <w:spacing w:line="560" w:lineRule="exact"/>
              <w:jc w:val="center"/>
              <w:rPr>
                <w:rFonts w:hint="eastAsia" w:ascii="宋体" w:hAnsi="宋体" w:cs="宋体"/>
                <w:szCs w:val="21"/>
              </w:rPr>
            </w:pPr>
          </w:p>
        </w:tc>
        <w:tc>
          <w:tcPr>
            <w:tcW w:w="1205" w:type="dxa"/>
            <w:gridSpan w:val="2"/>
            <w:vAlign w:val="center"/>
          </w:tcPr>
          <w:p>
            <w:pPr>
              <w:spacing w:line="560" w:lineRule="exact"/>
              <w:jc w:val="center"/>
              <w:rPr>
                <w:rFonts w:hint="eastAsia" w:ascii="宋体" w:hAnsi="宋体" w:cs="宋体"/>
                <w:szCs w:val="21"/>
              </w:rPr>
            </w:pPr>
          </w:p>
        </w:tc>
        <w:tc>
          <w:tcPr>
            <w:tcW w:w="1212" w:type="dxa"/>
            <w:gridSpan w:val="4"/>
            <w:vAlign w:val="center"/>
          </w:tcPr>
          <w:p>
            <w:pPr>
              <w:spacing w:line="560" w:lineRule="exact"/>
              <w:jc w:val="center"/>
              <w:rPr>
                <w:rFonts w:hint="eastAsia" w:ascii="宋体" w:hAnsi="宋体" w:cs="宋体"/>
                <w:szCs w:val="21"/>
              </w:rPr>
            </w:pPr>
          </w:p>
        </w:tc>
        <w:tc>
          <w:tcPr>
            <w:tcW w:w="740" w:type="dxa"/>
            <w:gridSpan w:val="2"/>
            <w:vAlign w:val="center"/>
          </w:tcPr>
          <w:p>
            <w:pPr>
              <w:spacing w:line="560" w:lineRule="exact"/>
              <w:jc w:val="center"/>
              <w:rPr>
                <w:rFonts w:hint="eastAsia" w:ascii="宋体" w:hAnsi="宋体" w:cs="宋体"/>
                <w:szCs w:val="21"/>
              </w:rPr>
            </w:pPr>
          </w:p>
        </w:tc>
        <w:tc>
          <w:tcPr>
            <w:tcW w:w="723" w:type="dxa"/>
            <w:gridSpan w:val="2"/>
            <w:vAlign w:val="center"/>
          </w:tcPr>
          <w:p>
            <w:pPr>
              <w:spacing w:line="560" w:lineRule="exact"/>
              <w:jc w:val="center"/>
              <w:rPr>
                <w:rFonts w:hint="eastAsia" w:ascii="宋体" w:hAnsi="宋体" w:cs="宋体"/>
                <w:szCs w:val="21"/>
              </w:rPr>
            </w:pPr>
          </w:p>
        </w:tc>
        <w:tc>
          <w:tcPr>
            <w:tcW w:w="1799" w:type="dxa"/>
            <w:gridSpan w:val="3"/>
            <w:vAlign w:val="center"/>
          </w:tcPr>
          <w:p>
            <w:pPr>
              <w:spacing w:line="560" w:lineRule="exact"/>
              <w:jc w:val="center"/>
              <w:rPr>
                <w:rFonts w:hint="eastAsia" w:ascii="宋体" w:hAnsi="宋体" w:cs="宋体"/>
                <w:szCs w:val="21"/>
              </w:rPr>
            </w:pPr>
          </w:p>
        </w:tc>
        <w:tc>
          <w:tcPr>
            <w:tcW w:w="1890" w:type="dxa"/>
            <w:gridSpan w:val="5"/>
            <w:vAlign w:val="center"/>
          </w:tcPr>
          <w:p>
            <w:pPr>
              <w:spacing w:line="560" w:lineRule="exact"/>
              <w:jc w:val="center"/>
              <w:rPr>
                <w:rFonts w:hint="eastAsia" w:ascii="宋体" w:hAnsi="宋体" w:cs="宋体"/>
                <w:szCs w:val="21"/>
              </w:rPr>
            </w:pPr>
          </w:p>
        </w:tc>
        <w:tc>
          <w:tcPr>
            <w:tcW w:w="1989" w:type="dxa"/>
            <w:gridSpan w:val="3"/>
            <w:tcBorders>
              <w:right w:val="single" w:color="auto" w:sz="4" w:space="0"/>
            </w:tcBorders>
            <w:vAlign w:val="center"/>
          </w:tcPr>
          <w:p>
            <w:pPr>
              <w:spacing w:line="560" w:lineRule="exact"/>
              <w:jc w:val="cente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34" w:hRule="atLeast"/>
        </w:trPr>
        <w:tc>
          <w:tcPr>
            <w:tcW w:w="366" w:type="dxa"/>
            <w:vMerge w:val="continue"/>
            <w:tcBorders>
              <w:left w:val="single" w:color="auto" w:sz="4" w:space="0"/>
            </w:tcBorders>
            <w:vAlign w:val="center"/>
          </w:tcPr>
          <w:p>
            <w:pPr>
              <w:widowControl/>
              <w:spacing w:line="560" w:lineRule="exact"/>
              <w:jc w:val="center"/>
              <w:rPr>
                <w:rFonts w:hint="eastAsia" w:ascii="宋体" w:hAnsi="宋体" w:cs="宋体"/>
                <w:szCs w:val="21"/>
              </w:rPr>
            </w:pPr>
          </w:p>
        </w:tc>
        <w:tc>
          <w:tcPr>
            <w:tcW w:w="1205" w:type="dxa"/>
            <w:gridSpan w:val="2"/>
            <w:vAlign w:val="center"/>
          </w:tcPr>
          <w:p>
            <w:pPr>
              <w:spacing w:line="560" w:lineRule="exact"/>
              <w:jc w:val="center"/>
              <w:rPr>
                <w:rFonts w:hint="eastAsia" w:ascii="宋体" w:hAnsi="宋体" w:cs="宋体"/>
                <w:szCs w:val="21"/>
              </w:rPr>
            </w:pPr>
          </w:p>
        </w:tc>
        <w:tc>
          <w:tcPr>
            <w:tcW w:w="1212" w:type="dxa"/>
            <w:gridSpan w:val="4"/>
            <w:vAlign w:val="center"/>
          </w:tcPr>
          <w:p>
            <w:pPr>
              <w:spacing w:line="560" w:lineRule="exact"/>
              <w:jc w:val="center"/>
              <w:rPr>
                <w:rFonts w:hint="eastAsia" w:ascii="宋体" w:hAnsi="宋体" w:cs="宋体"/>
                <w:szCs w:val="21"/>
              </w:rPr>
            </w:pPr>
          </w:p>
        </w:tc>
        <w:tc>
          <w:tcPr>
            <w:tcW w:w="740" w:type="dxa"/>
            <w:gridSpan w:val="2"/>
            <w:vAlign w:val="center"/>
          </w:tcPr>
          <w:p>
            <w:pPr>
              <w:spacing w:line="560" w:lineRule="exact"/>
              <w:jc w:val="center"/>
              <w:rPr>
                <w:rFonts w:hint="eastAsia" w:ascii="宋体" w:hAnsi="宋体" w:cs="宋体"/>
                <w:szCs w:val="21"/>
              </w:rPr>
            </w:pPr>
          </w:p>
        </w:tc>
        <w:tc>
          <w:tcPr>
            <w:tcW w:w="723" w:type="dxa"/>
            <w:gridSpan w:val="2"/>
            <w:vAlign w:val="center"/>
          </w:tcPr>
          <w:p>
            <w:pPr>
              <w:spacing w:line="560" w:lineRule="exact"/>
              <w:jc w:val="center"/>
              <w:rPr>
                <w:rFonts w:hint="eastAsia" w:ascii="宋体" w:hAnsi="宋体" w:cs="宋体"/>
                <w:szCs w:val="21"/>
              </w:rPr>
            </w:pPr>
          </w:p>
        </w:tc>
        <w:tc>
          <w:tcPr>
            <w:tcW w:w="1799" w:type="dxa"/>
            <w:gridSpan w:val="3"/>
            <w:vAlign w:val="center"/>
          </w:tcPr>
          <w:p>
            <w:pPr>
              <w:spacing w:line="560" w:lineRule="exact"/>
              <w:jc w:val="center"/>
              <w:rPr>
                <w:rFonts w:hint="eastAsia" w:ascii="宋体" w:hAnsi="宋体" w:cs="宋体"/>
                <w:szCs w:val="21"/>
              </w:rPr>
            </w:pPr>
          </w:p>
        </w:tc>
        <w:tc>
          <w:tcPr>
            <w:tcW w:w="1890" w:type="dxa"/>
            <w:gridSpan w:val="5"/>
            <w:vAlign w:val="center"/>
          </w:tcPr>
          <w:p>
            <w:pPr>
              <w:spacing w:line="560" w:lineRule="exact"/>
              <w:jc w:val="center"/>
              <w:rPr>
                <w:rFonts w:hint="eastAsia" w:ascii="宋体" w:hAnsi="宋体" w:cs="宋体"/>
                <w:szCs w:val="21"/>
              </w:rPr>
            </w:pPr>
          </w:p>
        </w:tc>
        <w:tc>
          <w:tcPr>
            <w:tcW w:w="1989" w:type="dxa"/>
            <w:gridSpan w:val="3"/>
            <w:tcBorders>
              <w:right w:val="single" w:color="auto" w:sz="4" w:space="0"/>
            </w:tcBorders>
            <w:vAlign w:val="center"/>
          </w:tcPr>
          <w:p>
            <w:pPr>
              <w:spacing w:line="560" w:lineRule="exact"/>
              <w:jc w:val="cente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34" w:hRule="atLeast"/>
        </w:trPr>
        <w:tc>
          <w:tcPr>
            <w:tcW w:w="366" w:type="dxa"/>
            <w:vMerge w:val="continue"/>
            <w:tcBorders>
              <w:left w:val="single" w:color="auto" w:sz="4" w:space="0"/>
            </w:tcBorders>
            <w:vAlign w:val="center"/>
          </w:tcPr>
          <w:p>
            <w:pPr>
              <w:widowControl/>
              <w:spacing w:line="560" w:lineRule="exact"/>
              <w:jc w:val="center"/>
              <w:rPr>
                <w:rFonts w:hint="eastAsia" w:ascii="宋体" w:hAnsi="宋体" w:cs="宋体"/>
                <w:szCs w:val="21"/>
              </w:rPr>
            </w:pPr>
          </w:p>
        </w:tc>
        <w:tc>
          <w:tcPr>
            <w:tcW w:w="1205" w:type="dxa"/>
            <w:gridSpan w:val="2"/>
            <w:vAlign w:val="center"/>
          </w:tcPr>
          <w:p>
            <w:pPr>
              <w:spacing w:line="560" w:lineRule="exact"/>
              <w:jc w:val="center"/>
              <w:rPr>
                <w:rFonts w:hint="eastAsia" w:ascii="宋体" w:hAnsi="宋体" w:cs="宋体"/>
                <w:szCs w:val="21"/>
              </w:rPr>
            </w:pPr>
          </w:p>
        </w:tc>
        <w:tc>
          <w:tcPr>
            <w:tcW w:w="1212" w:type="dxa"/>
            <w:gridSpan w:val="4"/>
            <w:vAlign w:val="center"/>
          </w:tcPr>
          <w:p>
            <w:pPr>
              <w:spacing w:line="560" w:lineRule="exact"/>
              <w:jc w:val="center"/>
              <w:rPr>
                <w:rFonts w:hint="eastAsia" w:ascii="宋体" w:hAnsi="宋体" w:cs="宋体"/>
                <w:szCs w:val="21"/>
              </w:rPr>
            </w:pPr>
          </w:p>
        </w:tc>
        <w:tc>
          <w:tcPr>
            <w:tcW w:w="740" w:type="dxa"/>
            <w:gridSpan w:val="2"/>
            <w:vAlign w:val="center"/>
          </w:tcPr>
          <w:p>
            <w:pPr>
              <w:spacing w:line="560" w:lineRule="exact"/>
              <w:jc w:val="center"/>
              <w:rPr>
                <w:rFonts w:hint="eastAsia" w:ascii="宋体" w:hAnsi="宋体" w:cs="宋体"/>
                <w:szCs w:val="21"/>
              </w:rPr>
            </w:pPr>
          </w:p>
        </w:tc>
        <w:tc>
          <w:tcPr>
            <w:tcW w:w="723" w:type="dxa"/>
            <w:gridSpan w:val="2"/>
            <w:vAlign w:val="center"/>
          </w:tcPr>
          <w:p>
            <w:pPr>
              <w:spacing w:line="560" w:lineRule="exact"/>
              <w:jc w:val="center"/>
              <w:rPr>
                <w:rFonts w:hint="eastAsia" w:ascii="宋体" w:hAnsi="宋体" w:cs="宋体"/>
                <w:szCs w:val="21"/>
              </w:rPr>
            </w:pPr>
          </w:p>
        </w:tc>
        <w:tc>
          <w:tcPr>
            <w:tcW w:w="1799" w:type="dxa"/>
            <w:gridSpan w:val="3"/>
            <w:vAlign w:val="center"/>
          </w:tcPr>
          <w:p>
            <w:pPr>
              <w:spacing w:line="560" w:lineRule="exact"/>
              <w:jc w:val="center"/>
              <w:rPr>
                <w:rFonts w:hint="eastAsia" w:ascii="宋体" w:hAnsi="宋体" w:cs="宋体"/>
                <w:szCs w:val="21"/>
              </w:rPr>
            </w:pPr>
          </w:p>
        </w:tc>
        <w:tc>
          <w:tcPr>
            <w:tcW w:w="1890" w:type="dxa"/>
            <w:gridSpan w:val="5"/>
            <w:vAlign w:val="center"/>
          </w:tcPr>
          <w:p>
            <w:pPr>
              <w:spacing w:line="560" w:lineRule="exact"/>
              <w:jc w:val="center"/>
              <w:rPr>
                <w:rFonts w:hint="eastAsia" w:ascii="宋体" w:hAnsi="宋体" w:cs="宋体"/>
                <w:szCs w:val="21"/>
              </w:rPr>
            </w:pPr>
          </w:p>
        </w:tc>
        <w:tc>
          <w:tcPr>
            <w:tcW w:w="1989" w:type="dxa"/>
            <w:gridSpan w:val="3"/>
            <w:tcBorders>
              <w:right w:val="single" w:color="auto" w:sz="4" w:space="0"/>
            </w:tcBorders>
            <w:vAlign w:val="center"/>
          </w:tcPr>
          <w:p>
            <w:pPr>
              <w:spacing w:line="560" w:lineRule="exact"/>
              <w:jc w:val="cente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trPr>
        <w:tc>
          <w:tcPr>
            <w:tcW w:w="1580" w:type="dxa"/>
            <w:gridSpan w:val="4"/>
            <w:tcBorders>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rPr>
              <w:t>第一推荐人</w:t>
            </w:r>
          </w:p>
        </w:tc>
        <w:tc>
          <w:tcPr>
            <w:tcW w:w="1203" w:type="dxa"/>
            <w:gridSpan w:val="3"/>
            <w:tcBorders>
              <w:left w:val="single" w:color="auto" w:sz="4" w:space="0"/>
              <w:bottom w:val="single" w:color="auto" w:sz="4" w:space="0"/>
              <w:right w:val="single" w:color="auto" w:sz="4" w:space="0"/>
            </w:tcBorders>
            <w:vAlign w:val="center"/>
          </w:tcPr>
          <w:p>
            <w:pPr>
              <w:spacing w:line="560" w:lineRule="exact"/>
              <w:jc w:val="center"/>
              <w:rPr>
                <w:rFonts w:hint="eastAsia" w:ascii="宋体" w:hAnsi="宋体" w:cs="宋体"/>
                <w:spacing w:val="-4"/>
                <w:szCs w:val="21"/>
              </w:rPr>
            </w:pPr>
          </w:p>
        </w:tc>
        <w:tc>
          <w:tcPr>
            <w:tcW w:w="1470" w:type="dxa"/>
            <w:gridSpan w:val="5"/>
            <w:tcBorders>
              <w:left w:val="single" w:color="auto" w:sz="4" w:space="0"/>
              <w:bottom w:val="single" w:color="auto" w:sz="4" w:space="0"/>
              <w:right w:val="single" w:color="auto" w:sz="4" w:space="0"/>
            </w:tcBorders>
            <w:vAlign w:val="center"/>
          </w:tcPr>
          <w:p>
            <w:pPr>
              <w:jc w:val="center"/>
              <w:rPr>
                <w:rFonts w:hint="eastAsia" w:ascii="宋体" w:hAnsi="宋体" w:cs="宋体"/>
                <w:b/>
                <w:spacing w:val="-4"/>
                <w:szCs w:val="21"/>
              </w:rPr>
            </w:pPr>
            <w:r>
              <w:rPr>
                <w:rFonts w:hint="eastAsia"/>
              </w:rPr>
              <w:t>专业职称</w:t>
            </w:r>
          </w:p>
        </w:tc>
        <w:tc>
          <w:tcPr>
            <w:tcW w:w="1799" w:type="dxa"/>
            <w:gridSpan w:val="3"/>
            <w:tcBorders>
              <w:left w:val="single" w:color="auto" w:sz="4" w:space="0"/>
              <w:bottom w:val="single" w:color="auto" w:sz="4" w:space="0"/>
              <w:right w:val="single" w:color="auto" w:sz="4" w:space="0"/>
            </w:tcBorders>
            <w:vAlign w:val="center"/>
          </w:tcPr>
          <w:p>
            <w:pPr>
              <w:spacing w:line="560" w:lineRule="exact"/>
              <w:jc w:val="center"/>
              <w:rPr>
                <w:rFonts w:hint="eastAsia" w:ascii="宋体" w:hAnsi="宋体" w:cs="宋体"/>
                <w:b/>
                <w:spacing w:val="-4"/>
                <w:szCs w:val="21"/>
              </w:rPr>
            </w:pPr>
          </w:p>
        </w:tc>
        <w:tc>
          <w:tcPr>
            <w:tcW w:w="1883" w:type="dxa"/>
            <w:gridSpan w:val="4"/>
            <w:tcBorders>
              <w:left w:val="single" w:color="auto" w:sz="4" w:space="0"/>
              <w:bottom w:val="single" w:color="auto" w:sz="4" w:space="0"/>
            </w:tcBorders>
            <w:vAlign w:val="center"/>
          </w:tcPr>
          <w:p>
            <w:pPr>
              <w:jc w:val="center"/>
              <w:rPr>
                <w:rFonts w:hint="eastAsia" w:ascii="宋体" w:hAnsi="宋体" w:cs="宋体"/>
                <w:b/>
                <w:spacing w:val="-4"/>
                <w:szCs w:val="21"/>
              </w:rPr>
            </w:pPr>
            <w:r>
              <w:rPr>
                <w:rFonts w:hint="eastAsia"/>
              </w:rPr>
              <w:t>工作单位</w:t>
            </w:r>
          </w:p>
        </w:tc>
        <w:tc>
          <w:tcPr>
            <w:tcW w:w="1989" w:type="dxa"/>
            <w:gridSpan w:val="3"/>
            <w:tcBorders>
              <w:bottom w:val="single" w:color="auto" w:sz="4" w:space="0"/>
              <w:right w:val="single" w:color="auto" w:sz="4" w:space="0"/>
            </w:tcBorders>
            <w:vAlign w:val="center"/>
          </w:tcPr>
          <w:p>
            <w:pPr>
              <w:spacing w:line="560" w:lineRule="exact"/>
              <w:jc w:val="center"/>
              <w:rPr>
                <w:rFonts w:hint="eastAsia" w:ascii="宋体" w:hAnsi="宋体" w:cs="宋体"/>
                <w:spacing w:val="-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trPr>
        <w:tc>
          <w:tcPr>
            <w:tcW w:w="1580" w:type="dxa"/>
            <w:gridSpan w:val="4"/>
            <w:tcBorders>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rPr>
              <w:t>第二推荐人</w:t>
            </w:r>
          </w:p>
        </w:tc>
        <w:tc>
          <w:tcPr>
            <w:tcW w:w="1203" w:type="dxa"/>
            <w:gridSpan w:val="3"/>
            <w:tcBorders>
              <w:left w:val="single" w:color="auto" w:sz="4" w:space="0"/>
              <w:bottom w:val="single" w:color="auto" w:sz="4" w:space="0"/>
              <w:right w:val="single" w:color="auto" w:sz="4" w:space="0"/>
            </w:tcBorders>
            <w:vAlign w:val="center"/>
          </w:tcPr>
          <w:p>
            <w:pPr>
              <w:spacing w:line="560" w:lineRule="exact"/>
              <w:jc w:val="center"/>
              <w:rPr>
                <w:rFonts w:hint="eastAsia" w:ascii="宋体" w:hAnsi="宋体" w:cs="宋体"/>
                <w:spacing w:val="-4"/>
                <w:szCs w:val="21"/>
              </w:rPr>
            </w:pPr>
          </w:p>
        </w:tc>
        <w:tc>
          <w:tcPr>
            <w:tcW w:w="1470" w:type="dxa"/>
            <w:gridSpan w:val="5"/>
            <w:tcBorders>
              <w:left w:val="single" w:color="auto" w:sz="4" w:space="0"/>
              <w:bottom w:val="single" w:color="auto" w:sz="4" w:space="0"/>
              <w:right w:val="single" w:color="auto" w:sz="4" w:space="0"/>
            </w:tcBorders>
            <w:vAlign w:val="center"/>
          </w:tcPr>
          <w:p>
            <w:pPr>
              <w:jc w:val="center"/>
              <w:rPr>
                <w:rFonts w:hint="eastAsia" w:ascii="宋体" w:hAnsi="宋体" w:cs="宋体"/>
                <w:b/>
                <w:spacing w:val="-4"/>
                <w:szCs w:val="21"/>
              </w:rPr>
            </w:pPr>
            <w:r>
              <w:rPr>
                <w:rFonts w:hint="eastAsia"/>
              </w:rPr>
              <w:t>专业职称</w:t>
            </w:r>
          </w:p>
        </w:tc>
        <w:tc>
          <w:tcPr>
            <w:tcW w:w="1799" w:type="dxa"/>
            <w:gridSpan w:val="3"/>
            <w:tcBorders>
              <w:left w:val="single" w:color="auto" w:sz="4" w:space="0"/>
              <w:bottom w:val="single" w:color="auto" w:sz="4" w:space="0"/>
              <w:right w:val="single" w:color="auto" w:sz="4" w:space="0"/>
            </w:tcBorders>
            <w:vAlign w:val="center"/>
          </w:tcPr>
          <w:p>
            <w:pPr>
              <w:spacing w:line="560" w:lineRule="exact"/>
              <w:jc w:val="center"/>
              <w:rPr>
                <w:rFonts w:hint="eastAsia" w:ascii="宋体" w:hAnsi="宋体" w:cs="宋体"/>
                <w:b/>
                <w:spacing w:val="-4"/>
                <w:szCs w:val="21"/>
              </w:rPr>
            </w:pPr>
          </w:p>
        </w:tc>
        <w:tc>
          <w:tcPr>
            <w:tcW w:w="1883" w:type="dxa"/>
            <w:gridSpan w:val="4"/>
            <w:tcBorders>
              <w:left w:val="single" w:color="auto" w:sz="4" w:space="0"/>
              <w:bottom w:val="single" w:color="auto" w:sz="4" w:space="0"/>
            </w:tcBorders>
            <w:vAlign w:val="center"/>
          </w:tcPr>
          <w:p>
            <w:pPr>
              <w:jc w:val="center"/>
              <w:rPr>
                <w:rFonts w:hint="eastAsia" w:ascii="宋体" w:hAnsi="宋体" w:cs="宋体"/>
                <w:b/>
                <w:spacing w:val="-4"/>
                <w:szCs w:val="21"/>
              </w:rPr>
            </w:pPr>
            <w:r>
              <w:rPr>
                <w:rFonts w:hint="eastAsia"/>
              </w:rPr>
              <w:t>工作单位</w:t>
            </w:r>
          </w:p>
        </w:tc>
        <w:tc>
          <w:tcPr>
            <w:tcW w:w="1989" w:type="dxa"/>
            <w:gridSpan w:val="3"/>
            <w:tcBorders>
              <w:bottom w:val="single" w:color="auto" w:sz="4" w:space="0"/>
              <w:right w:val="single" w:color="auto" w:sz="4" w:space="0"/>
            </w:tcBorders>
            <w:vAlign w:val="center"/>
          </w:tcPr>
          <w:p>
            <w:pPr>
              <w:spacing w:line="560" w:lineRule="exact"/>
              <w:jc w:val="center"/>
              <w:rPr>
                <w:rFonts w:hint="eastAsia" w:ascii="宋体" w:hAnsi="宋体" w:cs="宋体"/>
                <w:spacing w:val="-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trPr>
        <w:tc>
          <w:tcPr>
            <w:tcW w:w="1580" w:type="dxa"/>
            <w:gridSpan w:val="4"/>
            <w:tcBorders>
              <w:left w:val="single" w:color="auto" w:sz="4" w:space="0"/>
              <w:bottom w:val="single" w:color="auto" w:sz="4" w:space="0"/>
              <w:right w:val="single" w:color="auto" w:sz="4" w:space="0"/>
            </w:tcBorders>
            <w:vAlign w:val="center"/>
          </w:tcPr>
          <w:p>
            <w:pPr>
              <w:spacing w:line="560" w:lineRule="exact"/>
              <w:jc w:val="center"/>
              <w:rPr>
                <w:rFonts w:hint="eastAsia" w:ascii="宋体" w:hAnsi="宋体" w:cs="宋体"/>
                <w:spacing w:val="-10"/>
                <w:szCs w:val="21"/>
              </w:rPr>
            </w:pPr>
            <w:r>
              <w:rPr>
                <w:rFonts w:hint="eastAsia" w:ascii="宋体" w:hAnsi="宋体" w:cs="宋体"/>
                <w:szCs w:val="21"/>
              </w:rPr>
              <w:t>预期成果形式</w:t>
            </w:r>
          </w:p>
        </w:tc>
        <w:tc>
          <w:tcPr>
            <w:tcW w:w="1203" w:type="dxa"/>
            <w:gridSpan w:val="3"/>
            <w:tcBorders>
              <w:left w:val="single" w:color="auto" w:sz="4" w:space="0"/>
              <w:bottom w:val="single" w:color="auto" w:sz="4" w:space="0"/>
              <w:right w:val="single" w:color="auto" w:sz="4" w:space="0"/>
            </w:tcBorders>
            <w:vAlign w:val="center"/>
          </w:tcPr>
          <w:p>
            <w:pPr>
              <w:spacing w:line="560" w:lineRule="exact"/>
              <w:jc w:val="center"/>
              <w:rPr>
                <w:rFonts w:hint="eastAsia" w:ascii="宋体" w:hAnsi="宋体" w:cs="宋体"/>
                <w:spacing w:val="-4"/>
                <w:szCs w:val="21"/>
              </w:rPr>
            </w:pPr>
          </w:p>
        </w:tc>
        <w:tc>
          <w:tcPr>
            <w:tcW w:w="5152" w:type="dxa"/>
            <w:gridSpan w:val="12"/>
            <w:tcBorders>
              <w:left w:val="single" w:color="auto" w:sz="4" w:space="0"/>
              <w:bottom w:val="single" w:color="auto" w:sz="4" w:space="0"/>
            </w:tcBorders>
            <w:vAlign w:val="center"/>
          </w:tcPr>
          <w:p>
            <w:pPr>
              <w:spacing w:line="560" w:lineRule="exact"/>
              <w:jc w:val="center"/>
              <w:rPr>
                <w:rFonts w:hint="eastAsia" w:ascii="宋体" w:hAnsi="宋体" w:cs="宋体"/>
                <w:spacing w:val="-4"/>
                <w:szCs w:val="21"/>
              </w:rPr>
            </w:pPr>
            <w:r>
              <w:rPr>
                <w:rFonts w:hint="eastAsia" w:ascii="宋体" w:hAnsi="宋体" w:cs="宋体"/>
                <w:b/>
                <w:spacing w:val="-4"/>
                <w:szCs w:val="21"/>
              </w:rPr>
              <w:t>A．</w:t>
            </w:r>
            <w:r>
              <w:rPr>
                <w:rFonts w:hint="eastAsia" w:ascii="宋体" w:hAnsi="宋体" w:cs="宋体"/>
                <w:spacing w:val="-4"/>
                <w:szCs w:val="21"/>
              </w:rPr>
              <w:t xml:space="preserve">研究报告    </w:t>
            </w:r>
            <w:r>
              <w:rPr>
                <w:rFonts w:hint="eastAsia" w:ascii="宋体" w:hAnsi="宋体" w:cs="宋体"/>
                <w:b/>
                <w:spacing w:val="-4"/>
                <w:szCs w:val="21"/>
              </w:rPr>
              <w:t>B.</w:t>
            </w:r>
            <w:r>
              <w:rPr>
                <w:rFonts w:hint="eastAsia" w:ascii="宋体" w:hAnsi="宋体" w:cs="宋体"/>
                <w:spacing w:val="-4"/>
                <w:szCs w:val="21"/>
              </w:rPr>
              <w:t xml:space="preserve">论文   </w:t>
            </w:r>
            <w:r>
              <w:rPr>
                <w:rFonts w:hint="eastAsia" w:ascii="宋体" w:hAnsi="宋体" w:cs="宋体"/>
                <w:b/>
                <w:bCs/>
                <w:spacing w:val="-4"/>
                <w:szCs w:val="21"/>
              </w:rPr>
              <w:t xml:space="preserve"> C.</w:t>
            </w:r>
            <w:r>
              <w:rPr>
                <w:rFonts w:hint="eastAsia" w:ascii="宋体" w:hAnsi="宋体" w:cs="宋体"/>
                <w:spacing w:val="-4"/>
                <w:szCs w:val="21"/>
              </w:rPr>
              <w:t xml:space="preserve"> 专著</w:t>
            </w:r>
          </w:p>
        </w:tc>
        <w:tc>
          <w:tcPr>
            <w:tcW w:w="1247" w:type="dxa"/>
            <w:tcBorders>
              <w:bottom w:val="single" w:color="auto" w:sz="4" w:space="0"/>
            </w:tcBorders>
            <w:vAlign w:val="center"/>
          </w:tcPr>
          <w:p>
            <w:pPr>
              <w:spacing w:line="560" w:lineRule="exact"/>
              <w:jc w:val="center"/>
              <w:rPr>
                <w:rFonts w:hint="eastAsia" w:ascii="宋体" w:hAnsi="宋体" w:cs="宋体"/>
                <w:szCs w:val="21"/>
              </w:rPr>
            </w:pPr>
            <w:r>
              <w:rPr>
                <w:rFonts w:hint="eastAsia" w:ascii="宋体" w:hAnsi="宋体" w:cs="宋体"/>
                <w:szCs w:val="21"/>
              </w:rPr>
              <w:t>字数</w:t>
            </w:r>
            <w:r>
              <w:rPr>
                <w:rFonts w:hint="eastAsia" w:ascii="宋体" w:hAnsi="宋体" w:cs="宋体"/>
                <w:spacing w:val="-4"/>
                <w:szCs w:val="21"/>
              </w:rPr>
              <w:t>（千字）</w:t>
            </w:r>
          </w:p>
        </w:tc>
        <w:tc>
          <w:tcPr>
            <w:tcW w:w="742" w:type="dxa"/>
            <w:gridSpan w:val="2"/>
            <w:tcBorders>
              <w:bottom w:val="single" w:color="auto" w:sz="4" w:space="0"/>
              <w:right w:val="single" w:color="auto" w:sz="4" w:space="0"/>
            </w:tcBorders>
            <w:vAlign w:val="center"/>
          </w:tcPr>
          <w:p>
            <w:pPr>
              <w:spacing w:line="560" w:lineRule="exact"/>
              <w:jc w:val="center"/>
              <w:rPr>
                <w:rFonts w:hint="eastAsia" w:ascii="宋体" w:hAnsi="宋体" w:cs="宋体"/>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trPr>
        <w:tc>
          <w:tcPr>
            <w:tcW w:w="1587" w:type="dxa"/>
            <w:gridSpan w:val="5"/>
            <w:vAlign w:val="center"/>
          </w:tcPr>
          <w:p>
            <w:pPr>
              <w:jc w:val="center"/>
              <w:rPr>
                <w:rFonts w:hint="eastAsia" w:ascii="宋体" w:hAnsi="宋体" w:cs="宋体"/>
                <w:szCs w:val="21"/>
              </w:rPr>
            </w:pPr>
            <w:r>
              <w:rPr>
                <w:rFonts w:hint="eastAsia" w:ascii="宋体" w:hAnsi="宋体" w:cs="宋体"/>
                <w:szCs w:val="21"/>
              </w:rPr>
              <w:t>申请经费</w:t>
            </w:r>
          </w:p>
          <w:p>
            <w:pPr>
              <w:jc w:val="center"/>
              <w:rPr>
                <w:rFonts w:hint="eastAsia" w:ascii="宋体" w:hAnsi="宋体" w:cs="宋体"/>
                <w:szCs w:val="21"/>
              </w:rPr>
            </w:pPr>
            <w:r>
              <w:rPr>
                <w:rFonts w:hint="eastAsia" w:ascii="宋体" w:hAnsi="宋体" w:cs="宋体"/>
                <w:szCs w:val="21"/>
              </w:rPr>
              <w:t>（单位：万元）</w:t>
            </w:r>
          </w:p>
        </w:tc>
        <w:tc>
          <w:tcPr>
            <w:tcW w:w="2550" w:type="dxa"/>
            <w:gridSpan w:val="5"/>
            <w:vAlign w:val="center"/>
          </w:tcPr>
          <w:p>
            <w:pPr>
              <w:spacing w:line="560" w:lineRule="exact"/>
              <w:jc w:val="center"/>
              <w:rPr>
                <w:rFonts w:hint="eastAsia" w:ascii="宋体" w:hAnsi="宋体" w:cs="宋体"/>
                <w:szCs w:val="21"/>
              </w:rPr>
            </w:pPr>
          </w:p>
        </w:tc>
        <w:tc>
          <w:tcPr>
            <w:tcW w:w="2520" w:type="dxa"/>
            <w:gridSpan w:val="7"/>
            <w:vAlign w:val="center"/>
          </w:tcPr>
          <w:p>
            <w:pPr>
              <w:spacing w:line="560" w:lineRule="exact"/>
              <w:jc w:val="center"/>
              <w:rPr>
                <w:rFonts w:hint="eastAsia" w:ascii="宋体" w:hAnsi="宋体" w:cs="宋体"/>
                <w:szCs w:val="21"/>
              </w:rPr>
            </w:pPr>
            <w:r>
              <w:rPr>
                <w:rFonts w:hint="eastAsia" w:ascii="宋体" w:hAnsi="宋体" w:cs="宋体"/>
                <w:szCs w:val="21"/>
              </w:rPr>
              <w:t>计划完成时间</w:t>
            </w:r>
          </w:p>
        </w:tc>
        <w:tc>
          <w:tcPr>
            <w:tcW w:w="3267" w:type="dxa"/>
            <w:gridSpan w:val="5"/>
            <w:vAlign w:val="center"/>
          </w:tcPr>
          <w:p>
            <w:pPr>
              <w:spacing w:line="560" w:lineRule="exact"/>
              <w:ind w:firstLine="1050" w:firstLineChars="500"/>
              <w:jc w:val="center"/>
              <w:rPr>
                <w:rFonts w:hint="eastAsia" w:ascii="宋体" w:hAnsi="宋体" w:cs="宋体"/>
                <w:szCs w:val="21"/>
              </w:rPr>
            </w:pPr>
            <w:r>
              <w:rPr>
                <w:rFonts w:hint="eastAsia" w:ascii="宋体" w:hAnsi="宋体" w:cs="宋体"/>
                <w:szCs w:val="21"/>
              </w:rPr>
              <w:t>年    月    日</w:t>
            </w:r>
          </w:p>
        </w:tc>
      </w:tr>
    </w:tbl>
    <w:p>
      <w:pPr>
        <w:numPr>
          <w:ilvl w:val="0"/>
          <w:numId w:val="2"/>
        </w:numPr>
        <w:spacing w:line="560" w:lineRule="exact"/>
        <w:rPr>
          <w:rFonts w:hint="eastAsia" w:eastAsia="黑体"/>
          <w:sz w:val="32"/>
        </w:rPr>
      </w:pPr>
      <w:r>
        <w:rPr>
          <w:rFonts w:hint="eastAsia" w:eastAsia="黑体"/>
          <w:sz w:val="32"/>
        </w:rPr>
        <w:t>数据表</w:t>
      </w:r>
    </w:p>
    <w:p>
      <w:pPr>
        <w:rPr>
          <w:vanish/>
        </w:rPr>
      </w:pPr>
    </w:p>
    <w:p>
      <w:pPr>
        <w:spacing w:line="480" w:lineRule="auto"/>
        <w:rPr>
          <w:rFonts w:ascii="Times New Roman" w:hAnsi="Times New Roman" w:eastAsia="黑体"/>
          <w:sz w:val="32"/>
        </w:rPr>
      </w:pPr>
      <w:r>
        <w:rPr>
          <w:rFonts w:ascii="Times New Roman" w:hAnsi="Times New Roman" w:eastAsia="黑体"/>
          <w:sz w:val="32"/>
        </w:rPr>
        <w:t>二、项目设计论证</w:t>
      </w:r>
    </w:p>
    <w:tbl>
      <w:tblPr>
        <w:tblStyle w:val="13"/>
        <w:tblpPr w:leftFromText="180" w:rightFromText="180" w:vertAnchor="text" w:horzAnchor="page" w:tblpX="1441" w:tblpY="37"/>
        <w:tblOverlap w:val="never"/>
        <w:tblW w:w="9418"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4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0868" w:hRule="atLeast"/>
          <w:jc w:val="center"/>
        </w:trPr>
        <w:tc>
          <w:tcPr>
            <w:tcW w:w="9418" w:type="dxa"/>
            <w:vAlign w:val="top"/>
          </w:tcPr>
          <w:p>
            <w:pPr>
              <w:spacing w:before="312" w:beforeLines="100"/>
              <w:ind w:firstLine="482" w:firstLineChars="200"/>
              <w:rPr>
                <w:rFonts w:ascii="Times New Roman" w:hAnsi="Times New Roman"/>
                <w:sz w:val="24"/>
                <w:szCs w:val="32"/>
              </w:rPr>
            </w:pPr>
            <w:r>
              <w:rPr>
                <w:rFonts w:hint="eastAsia" w:ascii="宋体" w:hAnsi="宋体" w:cs="宋体"/>
                <w:b/>
                <w:sz w:val="24"/>
              </w:rPr>
              <w:t>本表参照以下提纲撰写，要求逻辑清晰，主题突出，层次分明，内容翔实，排版清晰。除“研究基础”填</w:t>
            </w:r>
            <w:r>
              <w:rPr>
                <w:rFonts w:ascii="Times New Roman" w:hAnsi="Times New Roman"/>
                <w:b/>
                <w:sz w:val="24"/>
              </w:rPr>
              <w:t>在表三外，本表内容与《活页》内容一致。</w:t>
            </w:r>
          </w:p>
          <w:p>
            <w:pPr>
              <w:spacing w:line="400" w:lineRule="exact"/>
              <w:ind w:firstLine="432"/>
              <w:rPr>
                <w:rFonts w:hint="eastAsia" w:ascii="宋体" w:hAnsi="宋体" w:cs="宋体"/>
                <w:sz w:val="28"/>
                <w:szCs w:val="28"/>
              </w:rPr>
            </w:pPr>
            <w:r>
              <w:rPr>
                <w:rFonts w:hint="eastAsia" w:ascii="宋体" w:hAnsi="宋体" w:cs="宋体"/>
                <w:b/>
                <w:bCs/>
                <w:sz w:val="28"/>
                <w:szCs w:val="28"/>
              </w:rPr>
              <w:t xml:space="preserve">1．[现状分析] </w:t>
            </w:r>
            <w:r>
              <w:rPr>
                <w:rFonts w:hint="eastAsia" w:ascii="宋体" w:hAnsi="宋体" w:cs="宋体"/>
                <w:sz w:val="28"/>
                <w:szCs w:val="28"/>
              </w:rPr>
              <w:t xml:space="preserve"> 本课题研究现状及存在的主要问题分析；</w:t>
            </w:r>
          </w:p>
          <w:p>
            <w:pPr>
              <w:spacing w:line="400" w:lineRule="exact"/>
              <w:ind w:firstLine="432"/>
              <w:rPr>
                <w:rFonts w:hint="eastAsia" w:ascii="宋体" w:hAnsi="宋体" w:cs="宋体"/>
                <w:sz w:val="28"/>
                <w:szCs w:val="28"/>
              </w:rPr>
            </w:pPr>
            <w:r>
              <w:rPr>
                <w:rFonts w:hint="eastAsia" w:ascii="宋体" w:hAnsi="宋体" w:cs="宋体"/>
                <w:b/>
                <w:bCs/>
                <w:sz w:val="28"/>
                <w:szCs w:val="28"/>
              </w:rPr>
              <w:t>2．[研究内容]</w:t>
            </w:r>
            <w:r>
              <w:rPr>
                <w:rFonts w:hint="eastAsia" w:ascii="宋体" w:hAnsi="宋体" w:cs="宋体"/>
                <w:sz w:val="28"/>
                <w:szCs w:val="28"/>
              </w:rPr>
              <w:t xml:space="preserve">  主要内容和研究框架；</w:t>
            </w:r>
          </w:p>
          <w:p>
            <w:pPr>
              <w:spacing w:line="400" w:lineRule="exact"/>
              <w:ind w:firstLine="432"/>
              <w:rPr>
                <w:rFonts w:hint="eastAsia" w:ascii="宋体" w:hAnsi="宋体" w:cs="宋体"/>
                <w:sz w:val="28"/>
                <w:szCs w:val="28"/>
              </w:rPr>
            </w:pPr>
            <w:r>
              <w:rPr>
                <w:rFonts w:hint="eastAsia" w:ascii="宋体" w:hAnsi="宋体" w:cs="宋体"/>
                <w:b/>
                <w:bCs/>
                <w:sz w:val="28"/>
                <w:szCs w:val="28"/>
              </w:rPr>
              <w:t xml:space="preserve">3．[创新之处] </w:t>
            </w:r>
            <w:r>
              <w:rPr>
                <w:rFonts w:hint="eastAsia" w:ascii="宋体" w:hAnsi="宋体" w:cs="宋体"/>
                <w:sz w:val="28"/>
                <w:szCs w:val="28"/>
              </w:rPr>
              <w:t xml:space="preserve"> 项目研究的亮点及初步政策建议；</w:t>
            </w:r>
          </w:p>
          <w:p>
            <w:pPr>
              <w:spacing w:line="400" w:lineRule="exact"/>
              <w:ind w:firstLine="432"/>
              <w:rPr>
                <w:rFonts w:hint="eastAsia" w:ascii="宋体" w:hAnsi="宋体" w:cs="宋体"/>
                <w:sz w:val="28"/>
                <w:szCs w:val="28"/>
              </w:rPr>
            </w:pPr>
            <w:r>
              <w:rPr>
                <w:rFonts w:hint="eastAsia" w:ascii="宋体" w:hAnsi="宋体" w:cs="宋体"/>
                <w:b/>
                <w:bCs/>
                <w:sz w:val="28"/>
                <w:szCs w:val="28"/>
              </w:rPr>
              <w:t xml:space="preserve">4．[参考文献] </w:t>
            </w:r>
            <w:r>
              <w:rPr>
                <w:rFonts w:hint="eastAsia" w:ascii="宋体" w:hAnsi="宋体" w:cs="宋体"/>
                <w:sz w:val="28"/>
                <w:szCs w:val="28"/>
              </w:rPr>
              <w:t xml:space="preserve"> 开展本项目研究的主要中外参考文献。</w:t>
            </w:r>
          </w:p>
          <w:p>
            <w:pPr>
              <w:spacing w:line="400" w:lineRule="exact"/>
              <w:ind w:firstLine="432"/>
              <w:rPr>
                <w:rFonts w:ascii="Times New Roman" w:hAnsi="Times New Roman"/>
              </w:rPr>
            </w:pPr>
          </w:p>
        </w:tc>
      </w:tr>
    </w:tbl>
    <w:p>
      <w:pPr>
        <w:jc w:val="left"/>
        <w:rPr>
          <w:rFonts w:ascii="Times New Roman" w:hAnsi="Times New Roman"/>
          <w:szCs w:val="21"/>
        </w:rPr>
      </w:pPr>
    </w:p>
    <w:p>
      <w:pPr>
        <w:spacing w:line="560" w:lineRule="exact"/>
        <w:jc w:val="left"/>
        <w:rPr>
          <w:rFonts w:hint="eastAsia" w:ascii="楷体_GB2312" w:eastAsia="楷体_GB2312"/>
          <w:b/>
          <w:sz w:val="24"/>
        </w:rPr>
      </w:pPr>
    </w:p>
    <w:p>
      <w:pPr>
        <w:rPr>
          <w:rFonts w:ascii="Times New Roman" w:hAnsi="Times New Roman" w:eastAsia="楷体_GB2312"/>
        </w:rPr>
      </w:pPr>
      <w:r>
        <w:rPr>
          <w:rFonts w:ascii="Times New Roman" w:hAnsi="Times New Roman" w:eastAsia="黑体"/>
          <w:sz w:val="32"/>
        </w:rPr>
        <w:t>三、研究基础和条件保障</w:t>
      </w:r>
    </w:p>
    <w:tbl>
      <w:tblPr>
        <w:tblStyle w:val="13"/>
        <w:tblW w:w="9498"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49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716" w:hRule="atLeast"/>
          <w:jc w:val="center"/>
        </w:trPr>
        <w:tc>
          <w:tcPr>
            <w:tcW w:w="9498" w:type="dxa"/>
            <w:vAlign w:val="top"/>
          </w:tcPr>
          <w:p>
            <w:pPr>
              <w:spacing w:before="312" w:beforeLines="100"/>
              <w:ind w:firstLine="482" w:firstLineChars="200"/>
              <w:rPr>
                <w:rFonts w:ascii="宋体" w:hAnsi="宋体" w:cs="宋体"/>
                <w:b/>
                <w:sz w:val="24"/>
              </w:rPr>
            </w:pPr>
            <w:r>
              <w:rPr>
                <w:rFonts w:ascii="宋体" w:hAnsi="宋体" w:cs="宋体"/>
                <w:b/>
                <w:sz w:val="24"/>
              </w:rPr>
              <w:t>本表参照以下提纲撰写，要求填写内容真实准确。</w:t>
            </w:r>
          </w:p>
          <w:p>
            <w:pPr>
              <w:spacing w:line="400" w:lineRule="exact"/>
              <w:ind w:firstLine="432"/>
              <w:rPr>
                <w:rFonts w:ascii="宋体" w:hAnsi="宋体" w:cs="宋体"/>
                <w:sz w:val="28"/>
                <w:szCs w:val="28"/>
              </w:rPr>
            </w:pPr>
            <w:r>
              <w:rPr>
                <w:rFonts w:ascii="宋体" w:hAnsi="宋体" w:cs="宋体"/>
                <w:b/>
                <w:bCs/>
                <w:sz w:val="28"/>
                <w:szCs w:val="28"/>
              </w:rPr>
              <w:t xml:space="preserve">1．[学术简历] </w:t>
            </w:r>
            <w:r>
              <w:rPr>
                <w:rFonts w:ascii="宋体" w:hAnsi="宋体" w:cs="宋体"/>
                <w:sz w:val="28"/>
                <w:szCs w:val="28"/>
              </w:rPr>
              <w:t xml:space="preserve"> 项目申请人的主要学术简历、学术兼职，在相关研究领域的学术积累和贡献等；</w:t>
            </w:r>
          </w:p>
          <w:p>
            <w:pPr>
              <w:spacing w:line="400" w:lineRule="exact"/>
              <w:ind w:firstLine="432"/>
              <w:rPr>
                <w:rFonts w:ascii="宋体" w:hAnsi="宋体" w:cs="宋体"/>
                <w:sz w:val="28"/>
                <w:szCs w:val="28"/>
              </w:rPr>
            </w:pPr>
            <w:r>
              <w:rPr>
                <w:rFonts w:ascii="宋体" w:hAnsi="宋体" w:cs="宋体"/>
                <w:b/>
                <w:bCs/>
                <w:sz w:val="28"/>
                <w:szCs w:val="28"/>
              </w:rPr>
              <w:t>2．[研究基础]</w:t>
            </w:r>
            <w:r>
              <w:rPr>
                <w:rFonts w:ascii="宋体" w:hAnsi="宋体" w:cs="宋体"/>
                <w:sz w:val="28"/>
                <w:szCs w:val="28"/>
              </w:rPr>
              <w:t xml:space="preserve">  项目申请人前期相关研究成果、核心观点及社会评价等； </w:t>
            </w:r>
          </w:p>
          <w:p>
            <w:pPr>
              <w:spacing w:line="400" w:lineRule="exact"/>
              <w:ind w:firstLine="432"/>
              <w:rPr>
                <w:rFonts w:ascii="宋体" w:hAnsi="宋体" w:cs="宋体"/>
                <w:sz w:val="28"/>
                <w:szCs w:val="28"/>
              </w:rPr>
            </w:pPr>
            <w:r>
              <w:rPr>
                <w:rFonts w:ascii="宋体" w:hAnsi="宋体" w:cs="宋体"/>
                <w:b/>
                <w:bCs/>
                <w:sz w:val="28"/>
                <w:szCs w:val="28"/>
              </w:rPr>
              <w:t xml:space="preserve">3．[承担项目] </w:t>
            </w:r>
            <w:r>
              <w:rPr>
                <w:rFonts w:ascii="宋体" w:hAnsi="宋体" w:cs="宋体"/>
                <w:sz w:val="28"/>
                <w:szCs w:val="28"/>
              </w:rPr>
              <w:t xml:space="preserve"> 项目申请人承担的各级各类科研项目情况，包括项目名称、资助机构、资助金额、结项情况、研究起止时间等；</w:t>
            </w:r>
          </w:p>
          <w:p>
            <w:pPr>
              <w:spacing w:line="400" w:lineRule="exact"/>
              <w:ind w:firstLine="432"/>
              <w:rPr>
                <w:rFonts w:ascii="宋体" w:hAnsi="宋体" w:cs="宋体"/>
                <w:b/>
                <w:bCs/>
                <w:sz w:val="28"/>
                <w:szCs w:val="28"/>
              </w:rPr>
            </w:pPr>
            <w:r>
              <w:rPr>
                <w:rFonts w:ascii="宋体" w:hAnsi="宋体" w:cs="宋体"/>
                <w:b/>
                <w:bCs/>
                <w:sz w:val="28"/>
                <w:szCs w:val="28"/>
              </w:rPr>
              <w:t xml:space="preserve">4．[条件保障] </w:t>
            </w:r>
            <w:r>
              <w:rPr>
                <w:rFonts w:ascii="宋体" w:hAnsi="宋体" w:cs="宋体"/>
                <w:sz w:val="28"/>
                <w:szCs w:val="28"/>
              </w:rPr>
              <w:t xml:space="preserve"> 完成本项目研究的时间保证、资料设备等科研条件。</w:t>
            </w:r>
          </w:p>
          <w:p>
            <w:pPr>
              <w:pStyle w:val="4"/>
              <w:ind w:firstLine="200"/>
            </w:pPr>
          </w:p>
          <w:p>
            <w:pPr>
              <w:pStyle w:val="4"/>
              <w:ind w:firstLine="200"/>
            </w:pPr>
          </w:p>
          <w:p>
            <w:pPr>
              <w:pStyle w:val="4"/>
              <w:ind w:firstLine="200"/>
            </w:pPr>
          </w:p>
          <w:p>
            <w:pPr>
              <w:pStyle w:val="4"/>
              <w:ind w:firstLine="200"/>
            </w:pPr>
          </w:p>
          <w:p>
            <w:pPr>
              <w:pStyle w:val="4"/>
              <w:ind w:firstLine="200"/>
            </w:pPr>
          </w:p>
          <w:p>
            <w:pPr>
              <w:pStyle w:val="4"/>
              <w:ind w:firstLine="200"/>
            </w:pPr>
          </w:p>
          <w:p>
            <w:pPr>
              <w:pStyle w:val="4"/>
              <w:ind w:firstLine="200"/>
            </w:pPr>
          </w:p>
          <w:p>
            <w:pPr>
              <w:pStyle w:val="4"/>
              <w:ind w:firstLine="200"/>
            </w:pPr>
          </w:p>
          <w:p>
            <w:pPr>
              <w:pStyle w:val="4"/>
              <w:ind w:firstLine="200"/>
            </w:pPr>
          </w:p>
          <w:p>
            <w:pPr>
              <w:pStyle w:val="4"/>
              <w:ind w:firstLine="200"/>
            </w:pPr>
          </w:p>
          <w:p>
            <w:pPr>
              <w:pStyle w:val="4"/>
              <w:ind w:firstLine="200"/>
            </w:pPr>
          </w:p>
          <w:p>
            <w:pPr>
              <w:pStyle w:val="4"/>
              <w:ind w:firstLine="200"/>
            </w:pPr>
          </w:p>
          <w:p>
            <w:pPr>
              <w:pStyle w:val="4"/>
              <w:ind w:firstLine="200"/>
            </w:pPr>
          </w:p>
          <w:p>
            <w:pPr>
              <w:pStyle w:val="4"/>
              <w:ind w:firstLine="200"/>
            </w:pPr>
          </w:p>
          <w:p>
            <w:pPr>
              <w:pStyle w:val="4"/>
              <w:ind w:firstLine="200"/>
            </w:pPr>
          </w:p>
          <w:p>
            <w:pPr>
              <w:pStyle w:val="4"/>
              <w:ind w:firstLine="200"/>
            </w:pPr>
          </w:p>
          <w:p>
            <w:pPr>
              <w:pStyle w:val="4"/>
              <w:ind w:firstLine="200"/>
            </w:pPr>
          </w:p>
          <w:p>
            <w:pPr>
              <w:pStyle w:val="4"/>
              <w:ind w:firstLine="200"/>
            </w:pPr>
          </w:p>
          <w:p>
            <w:pPr>
              <w:pStyle w:val="4"/>
              <w:ind w:firstLine="200"/>
            </w:pPr>
          </w:p>
          <w:p>
            <w:pPr>
              <w:pStyle w:val="4"/>
              <w:ind w:firstLine="200"/>
            </w:pPr>
          </w:p>
          <w:p>
            <w:pPr>
              <w:pStyle w:val="4"/>
              <w:ind w:firstLine="200"/>
            </w:pPr>
          </w:p>
          <w:p>
            <w:pPr>
              <w:pStyle w:val="4"/>
              <w:ind w:firstLine="200"/>
            </w:pPr>
          </w:p>
          <w:p>
            <w:pPr>
              <w:pStyle w:val="4"/>
              <w:ind w:firstLine="200"/>
            </w:pPr>
          </w:p>
          <w:p>
            <w:pPr>
              <w:pStyle w:val="4"/>
              <w:ind w:firstLine="200"/>
            </w:pPr>
          </w:p>
          <w:p>
            <w:pPr>
              <w:pStyle w:val="4"/>
              <w:ind w:firstLine="200"/>
            </w:pPr>
          </w:p>
        </w:tc>
      </w:tr>
    </w:tbl>
    <w:p>
      <w:pPr>
        <w:ind w:left="71" w:right="71" w:firstLine="391"/>
        <w:jc w:val="left"/>
        <w:rPr>
          <w:rFonts w:ascii="Times New Roman" w:hAnsi="Times New Roman" w:eastAsia="楷体_GB2312"/>
          <w:szCs w:val="21"/>
        </w:rPr>
      </w:pPr>
      <w:r>
        <w:rPr>
          <w:rFonts w:ascii="Times New Roman" w:hAnsi="Times New Roman" w:eastAsia="楷体_GB2312"/>
          <w:szCs w:val="21"/>
        </w:rPr>
        <w:t>说明：前期相关研究成果中的成果名称、形式（如论文、专著、研究报告等）须与《项目论证》活页相同，活页中不能填写的成果作者、发表刊物或出版社名称、发表或出版时间等信息要在本表中加以注明。与本项目无关的成果不能作为前期成果填写；合作者注明作者排序。</w:t>
      </w:r>
    </w:p>
    <w:p>
      <w:pPr>
        <w:spacing w:line="560" w:lineRule="exact"/>
        <w:ind w:left="420" w:leftChars="200"/>
        <w:jc w:val="left"/>
        <w:rPr>
          <w:rFonts w:hint="eastAsia" w:eastAsia="黑体"/>
          <w:sz w:val="32"/>
        </w:rPr>
      </w:pPr>
      <w:r>
        <w:rPr>
          <w:rFonts w:hint="eastAsia" w:eastAsia="黑体"/>
          <w:sz w:val="32"/>
        </w:rPr>
        <w:t>四、经费预算</w:t>
      </w:r>
    </w:p>
    <w:tbl>
      <w:tblPr>
        <w:tblStyle w:val="13"/>
        <w:tblW w:w="10029" w:type="dxa"/>
        <w:jc w:val="center"/>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46"/>
        <w:gridCol w:w="900"/>
        <w:gridCol w:w="1063"/>
        <w:gridCol w:w="2717"/>
        <w:gridCol w:w="1080"/>
        <w:gridCol w:w="1620"/>
        <w:gridCol w:w="1603"/>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92" w:hRule="atLeast"/>
          <w:jc w:val="center"/>
        </w:trPr>
        <w:tc>
          <w:tcPr>
            <w:tcW w:w="1046" w:type="dxa"/>
            <w:tcBorders>
              <w:top w:val="single" w:color="auto" w:sz="8" w:space="0"/>
            </w:tcBorders>
            <w:vAlign w:val="center"/>
          </w:tcPr>
          <w:p>
            <w:pPr>
              <w:jc w:val="center"/>
              <w:rPr>
                <w:rFonts w:ascii="宋体"/>
                <w:bCs/>
                <w:sz w:val="21"/>
                <w:szCs w:val="21"/>
              </w:rPr>
            </w:pPr>
          </w:p>
        </w:tc>
        <w:tc>
          <w:tcPr>
            <w:tcW w:w="900" w:type="dxa"/>
            <w:tcBorders>
              <w:top w:val="single" w:color="auto" w:sz="8" w:space="0"/>
            </w:tcBorders>
            <w:vAlign w:val="center"/>
          </w:tcPr>
          <w:p>
            <w:pPr>
              <w:jc w:val="center"/>
              <w:rPr>
                <w:rFonts w:ascii="宋体"/>
                <w:b/>
                <w:bCs/>
                <w:sz w:val="21"/>
                <w:szCs w:val="21"/>
              </w:rPr>
            </w:pPr>
            <w:r>
              <w:rPr>
                <w:rFonts w:hint="eastAsia" w:ascii="宋体"/>
                <w:b/>
                <w:bCs/>
                <w:sz w:val="21"/>
                <w:szCs w:val="21"/>
              </w:rPr>
              <w:t>序号</w:t>
            </w:r>
          </w:p>
        </w:tc>
        <w:tc>
          <w:tcPr>
            <w:tcW w:w="1063" w:type="dxa"/>
            <w:tcBorders>
              <w:top w:val="single" w:color="auto" w:sz="8" w:space="0"/>
            </w:tcBorders>
            <w:vAlign w:val="center"/>
          </w:tcPr>
          <w:p>
            <w:pPr>
              <w:jc w:val="center"/>
              <w:rPr>
                <w:rFonts w:ascii="宋体"/>
                <w:b/>
                <w:sz w:val="21"/>
                <w:szCs w:val="21"/>
              </w:rPr>
            </w:pPr>
            <w:r>
              <w:rPr>
                <w:rFonts w:hint="eastAsia" w:ascii="宋体"/>
                <w:b/>
                <w:sz w:val="21"/>
                <w:szCs w:val="21"/>
              </w:rPr>
              <w:t>科目</w:t>
            </w:r>
          </w:p>
        </w:tc>
        <w:tc>
          <w:tcPr>
            <w:tcW w:w="5417" w:type="dxa"/>
            <w:gridSpan w:val="3"/>
            <w:tcBorders>
              <w:top w:val="single" w:color="auto" w:sz="8" w:space="0"/>
            </w:tcBorders>
            <w:vAlign w:val="center"/>
          </w:tcPr>
          <w:p>
            <w:pPr>
              <w:jc w:val="center"/>
              <w:rPr>
                <w:rFonts w:ascii="宋体"/>
                <w:b/>
                <w:sz w:val="21"/>
                <w:szCs w:val="21"/>
              </w:rPr>
            </w:pPr>
            <w:r>
              <w:rPr>
                <w:rFonts w:hint="eastAsia" w:ascii="宋体"/>
                <w:b/>
                <w:sz w:val="21"/>
                <w:szCs w:val="21"/>
              </w:rPr>
              <w:t>内容及金额</w:t>
            </w:r>
          </w:p>
        </w:tc>
        <w:tc>
          <w:tcPr>
            <w:tcW w:w="1603" w:type="dxa"/>
            <w:tcBorders>
              <w:top w:val="single" w:color="auto" w:sz="8" w:space="0"/>
            </w:tcBorders>
            <w:vAlign w:val="center"/>
          </w:tcPr>
          <w:p>
            <w:pPr>
              <w:rPr>
                <w:rFonts w:ascii="宋体"/>
                <w:b/>
                <w:sz w:val="21"/>
                <w:szCs w:val="21"/>
              </w:rPr>
            </w:pPr>
            <w:r>
              <w:rPr>
                <w:rFonts w:hint="eastAsia" w:ascii="宋体"/>
                <w:b/>
                <w:sz w:val="21"/>
                <w:szCs w:val="21"/>
              </w:rPr>
              <w:t>金额（万元）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607" w:hRule="atLeast"/>
          <w:jc w:val="center"/>
        </w:trPr>
        <w:tc>
          <w:tcPr>
            <w:tcW w:w="1046" w:type="dxa"/>
            <w:vMerge w:val="restart"/>
            <w:vAlign w:val="center"/>
          </w:tcPr>
          <w:p>
            <w:pPr>
              <w:jc w:val="center"/>
              <w:rPr>
                <w:rFonts w:ascii="宋体"/>
                <w:b/>
                <w:sz w:val="21"/>
                <w:szCs w:val="21"/>
              </w:rPr>
            </w:pPr>
            <w:r>
              <w:rPr>
                <w:rFonts w:hint="eastAsia" w:ascii="宋体"/>
                <w:b/>
                <w:sz w:val="21"/>
                <w:szCs w:val="21"/>
              </w:rPr>
              <w:t>直接</w:t>
            </w:r>
          </w:p>
          <w:p>
            <w:pPr>
              <w:jc w:val="center"/>
              <w:rPr>
                <w:rFonts w:ascii="宋体"/>
                <w:b/>
                <w:sz w:val="21"/>
                <w:szCs w:val="21"/>
              </w:rPr>
            </w:pPr>
            <w:r>
              <w:rPr>
                <w:rFonts w:hint="eastAsia" w:ascii="宋体"/>
                <w:b/>
                <w:sz w:val="21"/>
                <w:szCs w:val="21"/>
              </w:rPr>
              <w:t>费用</w:t>
            </w:r>
          </w:p>
        </w:tc>
        <w:tc>
          <w:tcPr>
            <w:tcW w:w="900" w:type="dxa"/>
            <w:vAlign w:val="center"/>
          </w:tcPr>
          <w:p>
            <w:pPr>
              <w:jc w:val="center"/>
              <w:rPr>
                <w:rFonts w:ascii="宋体" w:hAnsi="宋体"/>
                <w:sz w:val="21"/>
                <w:szCs w:val="21"/>
              </w:rPr>
            </w:pPr>
            <w:r>
              <w:rPr>
                <w:rFonts w:ascii="宋体" w:hAnsi="宋体"/>
                <w:sz w:val="21"/>
                <w:szCs w:val="21"/>
              </w:rPr>
              <w:t>1</w:t>
            </w:r>
          </w:p>
        </w:tc>
        <w:tc>
          <w:tcPr>
            <w:tcW w:w="1063" w:type="dxa"/>
            <w:vAlign w:val="center"/>
          </w:tcPr>
          <w:p>
            <w:pPr>
              <w:jc w:val="center"/>
              <w:rPr>
                <w:rFonts w:ascii="宋体"/>
                <w:sz w:val="21"/>
                <w:szCs w:val="21"/>
              </w:rPr>
            </w:pPr>
            <w:r>
              <w:rPr>
                <w:rFonts w:hint="eastAsia" w:ascii="宋体" w:hAnsi="宋体"/>
                <w:sz w:val="21"/>
                <w:szCs w:val="21"/>
              </w:rPr>
              <w:t>业务费</w:t>
            </w:r>
          </w:p>
        </w:tc>
        <w:tc>
          <w:tcPr>
            <w:tcW w:w="5417" w:type="dxa"/>
            <w:gridSpan w:val="3"/>
            <w:vAlign w:val="center"/>
          </w:tcPr>
          <w:p>
            <w:pPr>
              <w:ind w:firstLine="420" w:firstLineChars="200"/>
              <w:rPr>
                <w:rFonts w:ascii="宋体"/>
                <w:sz w:val="21"/>
                <w:szCs w:val="21"/>
              </w:rPr>
            </w:pPr>
            <w:r>
              <w:rPr>
                <w:rFonts w:hint="eastAsia" w:ascii="宋体" w:hAnsi="宋体"/>
                <w:sz w:val="21"/>
                <w:szCs w:val="21"/>
              </w:rPr>
              <w:t>指在本项目实施过程中购置图书、收集资料、复印翻拍、检索文献、采集数据、翻译资料、印刷出版、会议</w:t>
            </w:r>
            <w:r>
              <w:rPr>
                <w:rFonts w:ascii="宋体" w:hAnsi="宋体"/>
                <w:sz w:val="21"/>
                <w:szCs w:val="21"/>
              </w:rPr>
              <w:t>/</w:t>
            </w:r>
            <w:r>
              <w:rPr>
                <w:rFonts w:hint="eastAsia" w:ascii="宋体" w:hAnsi="宋体"/>
                <w:sz w:val="21"/>
                <w:szCs w:val="21"/>
              </w:rPr>
              <w:t>差旅</w:t>
            </w:r>
            <w:r>
              <w:rPr>
                <w:rFonts w:ascii="宋体" w:hAnsi="宋体"/>
                <w:sz w:val="21"/>
                <w:szCs w:val="21"/>
              </w:rPr>
              <w:t>/</w:t>
            </w:r>
            <w:r>
              <w:rPr>
                <w:rFonts w:hint="eastAsia" w:ascii="宋体" w:hAnsi="宋体"/>
                <w:sz w:val="21"/>
                <w:szCs w:val="21"/>
              </w:rPr>
              <w:t>国际合作与交流等费用，以及其他相关支出。</w:t>
            </w:r>
          </w:p>
        </w:tc>
        <w:tc>
          <w:tcPr>
            <w:tcW w:w="1603" w:type="dxa"/>
            <w:vAlign w:val="center"/>
          </w:tcPr>
          <w:p>
            <w:pPr>
              <w:rPr>
                <w:rFonts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534" w:hRule="atLeast"/>
          <w:jc w:val="center"/>
        </w:trPr>
        <w:tc>
          <w:tcPr>
            <w:tcW w:w="1046" w:type="dxa"/>
            <w:vMerge w:val="continue"/>
            <w:vAlign w:val="center"/>
          </w:tcPr>
          <w:p>
            <w:pPr>
              <w:jc w:val="center"/>
              <w:rPr>
                <w:rFonts w:ascii="宋体"/>
                <w:b/>
                <w:sz w:val="21"/>
                <w:szCs w:val="21"/>
              </w:rPr>
            </w:pPr>
          </w:p>
        </w:tc>
        <w:tc>
          <w:tcPr>
            <w:tcW w:w="900" w:type="dxa"/>
            <w:vAlign w:val="center"/>
          </w:tcPr>
          <w:p>
            <w:pPr>
              <w:jc w:val="center"/>
              <w:rPr>
                <w:rFonts w:ascii="宋体" w:hAnsi="宋体"/>
                <w:sz w:val="21"/>
                <w:szCs w:val="21"/>
              </w:rPr>
            </w:pPr>
            <w:r>
              <w:rPr>
                <w:rFonts w:ascii="宋体" w:hAnsi="宋体"/>
                <w:sz w:val="21"/>
                <w:szCs w:val="21"/>
              </w:rPr>
              <w:t>2</w:t>
            </w:r>
          </w:p>
        </w:tc>
        <w:tc>
          <w:tcPr>
            <w:tcW w:w="1063" w:type="dxa"/>
            <w:vAlign w:val="center"/>
          </w:tcPr>
          <w:p>
            <w:pPr>
              <w:jc w:val="center"/>
              <w:rPr>
                <w:rFonts w:ascii="宋体"/>
                <w:sz w:val="21"/>
                <w:szCs w:val="21"/>
              </w:rPr>
            </w:pPr>
            <w:r>
              <w:rPr>
                <w:rFonts w:hint="eastAsia" w:ascii="宋体" w:hAnsi="宋体"/>
                <w:sz w:val="21"/>
                <w:szCs w:val="21"/>
              </w:rPr>
              <w:t>劳务费</w:t>
            </w:r>
          </w:p>
        </w:tc>
        <w:tc>
          <w:tcPr>
            <w:tcW w:w="5417" w:type="dxa"/>
            <w:gridSpan w:val="3"/>
            <w:vAlign w:val="center"/>
          </w:tcPr>
          <w:p>
            <w:pPr>
              <w:ind w:firstLine="420" w:firstLineChars="200"/>
              <w:rPr>
                <w:rFonts w:ascii="宋体" w:hAnsi="宋体"/>
                <w:sz w:val="21"/>
                <w:szCs w:val="21"/>
              </w:rPr>
            </w:pPr>
            <w:r>
              <w:rPr>
                <w:rFonts w:hint="eastAsia" w:ascii="宋体" w:hAnsi="宋体"/>
                <w:sz w:val="21"/>
                <w:szCs w:val="21"/>
              </w:rPr>
              <w:t>指在项目实施过程中支付给参与项目研究的研究生、本科生、博士后、访问学者和项目聘用的研究人员、科研辅助人员等的劳务性费用，以及支付给临时聘请的咨询专家的费用等。</w:t>
            </w:r>
            <w:r>
              <w:rPr>
                <w:rFonts w:ascii="宋体" w:hAnsi="宋体"/>
                <w:sz w:val="21"/>
                <w:szCs w:val="21"/>
              </w:rPr>
              <w:t xml:space="preserve"> </w:t>
            </w:r>
          </w:p>
          <w:p>
            <w:pPr>
              <w:ind w:firstLine="420" w:firstLineChars="200"/>
              <w:rPr>
                <w:rFonts w:ascii="宋体"/>
                <w:sz w:val="21"/>
                <w:szCs w:val="21"/>
              </w:rPr>
            </w:pPr>
            <w:r>
              <w:rPr>
                <w:rFonts w:hint="eastAsia" w:ascii="宋体" w:hAnsi="宋体"/>
                <w:sz w:val="21"/>
                <w:szCs w:val="21"/>
              </w:rPr>
              <w:t>项目聘用该人员的劳务费开支标准，参照当地社科研究从业人员平均工资水平，根据其在项目研究中承担的工作任务确定。</w:t>
            </w:r>
          </w:p>
        </w:tc>
        <w:tc>
          <w:tcPr>
            <w:tcW w:w="1603" w:type="dxa"/>
            <w:vAlign w:val="center"/>
          </w:tcPr>
          <w:p>
            <w:pPr>
              <w:rPr>
                <w:rFonts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618" w:hRule="atLeast"/>
          <w:jc w:val="center"/>
        </w:trPr>
        <w:tc>
          <w:tcPr>
            <w:tcW w:w="1046" w:type="dxa"/>
            <w:vMerge w:val="continue"/>
            <w:tcBorders>
              <w:bottom w:val="single" w:color="auto" w:sz="4" w:space="0"/>
            </w:tcBorders>
            <w:vAlign w:val="center"/>
          </w:tcPr>
          <w:p>
            <w:pPr>
              <w:jc w:val="center"/>
              <w:rPr>
                <w:rFonts w:ascii="宋体"/>
                <w:b/>
                <w:sz w:val="21"/>
                <w:szCs w:val="21"/>
              </w:rPr>
            </w:pPr>
          </w:p>
        </w:tc>
        <w:tc>
          <w:tcPr>
            <w:tcW w:w="900" w:type="dxa"/>
            <w:vAlign w:val="center"/>
          </w:tcPr>
          <w:p>
            <w:pPr>
              <w:jc w:val="center"/>
              <w:rPr>
                <w:rFonts w:ascii="宋体" w:hAnsi="宋体"/>
                <w:sz w:val="21"/>
                <w:szCs w:val="21"/>
              </w:rPr>
            </w:pPr>
            <w:r>
              <w:rPr>
                <w:rFonts w:ascii="宋体" w:hAnsi="宋体"/>
                <w:sz w:val="21"/>
                <w:szCs w:val="21"/>
              </w:rPr>
              <w:t>3</w:t>
            </w:r>
          </w:p>
        </w:tc>
        <w:tc>
          <w:tcPr>
            <w:tcW w:w="1063" w:type="dxa"/>
            <w:vAlign w:val="center"/>
          </w:tcPr>
          <w:p>
            <w:pPr>
              <w:jc w:val="center"/>
              <w:rPr>
                <w:rFonts w:ascii="宋体"/>
                <w:sz w:val="21"/>
                <w:szCs w:val="21"/>
              </w:rPr>
            </w:pPr>
            <w:r>
              <w:rPr>
                <w:rFonts w:hint="eastAsia" w:ascii="宋体" w:hAnsi="宋体"/>
                <w:sz w:val="21"/>
                <w:szCs w:val="21"/>
              </w:rPr>
              <w:t>设备费</w:t>
            </w:r>
          </w:p>
        </w:tc>
        <w:tc>
          <w:tcPr>
            <w:tcW w:w="5417" w:type="dxa"/>
            <w:gridSpan w:val="3"/>
            <w:vAlign w:val="center"/>
          </w:tcPr>
          <w:p>
            <w:pPr>
              <w:ind w:firstLine="420" w:firstLineChars="200"/>
              <w:rPr>
                <w:rFonts w:ascii="宋体"/>
                <w:sz w:val="21"/>
                <w:szCs w:val="21"/>
              </w:rPr>
            </w:pPr>
            <w:r>
              <w:rPr>
                <w:rFonts w:hint="eastAsia" w:ascii="宋体" w:hAnsi="宋体"/>
                <w:sz w:val="21"/>
                <w:szCs w:val="21"/>
              </w:rPr>
              <w:t>指在项目实施过程中购置设备和设备耗材、升级维护现有设备以及租用外单位设备而发生的费用。应当严格控制设备购置，鼓励共享、租赁设备以及对现有设备进行升级。</w:t>
            </w:r>
          </w:p>
        </w:tc>
        <w:tc>
          <w:tcPr>
            <w:tcW w:w="1603" w:type="dxa"/>
            <w:vAlign w:val="center"/>
          </w:tcPr>
          <w:p>
            <w:pPr>
              <w:rPr>
                <w:rFonts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520" w:hRule="atLeast"/>
          <w:jc w:val="center"/>
        </w:trPr>
        <w:tc>
          <w:tcPr>
            <w:tcW w:w="1046" w:type="dxa"/>
            <w:tcBorders>
              <w:bottom w:val="single" w:color="auto" w:sz="8" w:space="0"/>
            </w:tcBorders>
            <w:vAlign w:val="center"/>
          </w:tcPr>
          <w:p>
            <w:pPr>
              <w:jc w:val="center"/>
              <w:rPr>
                <w:rFonts w:ascii="宋体"/>
                <w:b/>
                <w:sz w:val="21"/>
                <w:szCs w:val="21"/>
              </w:rPr>
            </w:pPr>
            <w:r>
              <w:rPr>
                <w:rFonts w:hint="eastAsia" w:ascii="宋体"/>
                <w:b/>
                <w:sz w:val="21"/>
                <w:szCs w:val="21"/>
              </w:rPr>
              <w:t>间接</w:t>
            </w:r>
          </w:p>
          <w:p>
            <w:pPr>
              <w:jc w:val="center"/>
              <w:rPr>
                <w:rFonts w:ascii="宋体"/>
                <w:sz w:val="21"/>
                <w:szCs w:val="21"/>
              </w:rPr>
            </w:pPr>
            <w:r>
              <w:rPr>
                <w:rFonts w:hint="eastAsia" w:ascii="宋体"/>
                <w:b/>
                <w:sz w:val="21"/>
                <w:szCs w:val="21"/>
              </w:rPr>
              <w:t>费用</w:t>
            </w:r>
          </w:p>
        </w:tc>
        <w:tc>
          <w:tcPr>
            <w:tcW w:w="4680" w:type="dxa"/>
            <w:gridSpan w:val="3"/>
            <w:tcBorders>
              <w:bottom w:val="single" w:color="auto" w:sz="8" w:space="0"/>
            </w:tcBorders>
            <w:vAlign w:val="center"/>
          </w:tcPr>
          <w:p>
            <w:pPr>
              <w:rPr>
                <w:rFonts w:ascii="宋体"/>
                <w:sz w:val="21"/>
                <w:szCs w:val="21"/>
              </w:rPr>
            </w:pPr>
            <w:r>
              <w:rPr>
                <w:rFonts w:ascii="宋体"/>
                <w:sz w:val="21"/>
                <w:szCs w:val="21"/>
              </w:rPr>
              <w:t>(</w:t>
            </w:r>
            <w:r>
              <w:rPr>
                <w:rFonts w:hint="eastAsia" w:ascii="宋体"/>
                <w:sz w:val="21"/>
                <w:szCs w:val="21"/>
              </w:rPr>
              <w:t>不超过总经费的</w:t>
            </w:r>
            <w:r>
              <w:rPr>
                <w:rFonts w:ascii="宋体"/>
                <w:sz w:val="21"/>
                <w:szCs w:val="21"/>
              </w:rPr>
              <w:t>40%)</w:t>
            </w:r>
          </w:p>
        </w:tc>
        <w:tc>
          <w:tcPr>
            <w:tcW w:w="1080" w:type="dxa"/>
            <w:tcBorders>
              <w:bottom w:val="single" w:color="auto" w:sz="8" w:space="0"/>
            </w:tcBorders>
            <w:vAlign w:val="center"/>
          </w:tcPr>
          <w:p>
            <w:pPr>
              <w:jc w:val="center"/>
              <w:rPr>
                <w:rFonts w:ascii="宋体"/>
                <w:b/>
                <w:sz w:val="21"/>
                <w:szCs w:val="21"/>
              </w:rPr>
            </w:pPr>
            <w:r>
              <w:rPr>
                <w:rFonts w:hint="eastAsia" w:ascii="宋体"/>
                <w:b/>
                <w:sz w:val="21"/>
                <w:szCs w:val="21"/>
              </w:rPr>
              <w:t>经费</w:t>
            </w:r>
          </w:p>
          <w:p>
            <w:pPr>
              <w:jc w:val="center"/>
              <w:rPr>
                <w:rFonts w:ascii="宋体"/>
                <w:sz w:val="21"/>
                <w:szCs w:val="21"/>
              </w:rPr>
            </w:pPr>
            <w:r>
              <w:rPr>
                <w:rFonts w:hint="eastAsia" w:ascii="宋体"/>
                <w:b/>
                <w:sz w:val="21"/>
                <w:szCs w:val="21"/>
              </w:rPr>
              <w:t>总额</w:t>
            </w:r>
          </w:p>
        </w:tc>
        <w:tc>
          <w:tcPr>
            <w:tcW w:w="3223" w:type="dxa"/>
            <w:gridSpan w:val="2"/>
            <w:tcBorders>
              <w:bottom w:val="single" w:color="auto" w:sz="8" w:space="0"/>
            </w:tcBorders>
            <w:vAlign w:val="center"/>
          </w:tcPr>
          <w:p>
            <w:pPr>
              <w:rPr>
                <w:rFonts w:ascii="宋体"/>
                <w:sz w:val="21"/>
                <w:szCs w:val="21"/>
              </w:rPr>
            </w:pPr>
          </w:p>
        </w:tc>
      </w:tr>
    </w:tbl>
    <w:p>
      <w:pPr>
        <w:spacing w:line="560" w:lineRule="exact"/>
        <w:jc w:val="left"/>
        <w:rPr>
          <w:rFonts w:eastAsia="黑体"/>
          <w:sz w:val="24"/>
        </w:rPr>
      </w:pPr>
      <w:r>
        <w:rPr>
          <w:rFonts w:hint="eastAsia" w:ascii="楷体_GB2312" w:eastAsia="楷体_GB2312"/>
          <w:sz w:val="24"/>
        </w:rPr>
        <w:t>注：经费开支科目参见《福建省社会科学基金项目专项资金管理办法》。</w:t>
      </w:r>
    </w:p>
    <w:p>
      <w:pPr>
        <w:jc w:val="left"/>
        <w:rPr>
          <w:rFonts w:eastAsia="黑体"/>
          <w:sz w:val="32"/>
        </w:rPr>
      </w:pPr>
      <w:r>
        <w:rPr>
          <w:rFonts w:hint="eastAsia" w:eastAsia="黑体"/>
          <w:sz w:val="32"/>
        </w:rPr>
        <w:t>五、推荐人意见</w:t>
      </w:r>
    </w:p>
    <w:tbl>
      <w:tblPr>
        <w:tblStyle w:val="13"/>
        <w:tblW w:w="9248" w:type="dxa"/>
        <w:jc w:val="center"/>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24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850" w:hRule="atLeast"/>
          <w:jc w:val="center"/>
        </w:trPr>
        <w:tc>
          <w:tcPr>
            <w:tcW w:w="9248" w:type="dxa"/>
            <w:vAlign w:val="center"/>
          </w:tcPr>
          <w:p>
            <w:pPr>
              <w:rPr>
                <w:rFonts w:hint="eastAsia" w:ascii="宋体"/>
                <w:spacing w:val="4"/>
              </w:rPr>
            </w:pPr>
            <w:r>
              <w:rPr>
                <w:rFonts w:hint="eastAsia" w:ascii="宋体"/>
              </w:rPr>
              <w:t xml:space="preserve">   </w:t>
            </w:r>
            <w:r>
              <w:rPr>
                <w:rFonts w:hint="eastAsia" w:ascii="宋体"/>
                <w:spacing w:val="4"/>
              </w:rPr>
              <w:t xml:space="preserve"> 推荐人须认真负责地介绍课题负责人的专业水平、科研能力、科研态度和科研条件，说明该课题取得预期成果的可能性，并承担信誉保证。</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676" w:hRule="atLeast"/>
          <w:jc w:val="center"/>
        </w:trPr>
        <w:tc>
          <w:tcPr>
            <w:tcW w:w="9248" w:type="dxa"/>
            <w:vAlign w:val="bottom"/>
          </w:tcPr>
          <w:p>
            <w:pPr>
              <w:spacing w:after="156"/>
              <w:rPr>
                <w:rFonts w:hint="eastAsia" w:ascii="宋体"/>
              </w:rPr>
            </w:pPr>
          </w:p>
          <w:p>
            <w:pPr>
              <w:spacing w:after="156"/>
              <w:ind w:firstLine="3780" w:firstLineChars="1800"/>
              <w:rPr>
                <w:rFonts w:hint="eastAsia" w:ascii="宋体"/>
              </w:rPr>
            </w:pPr>
            <w:r>
              <w:rPr>
                <w:rFonts w:hint="eastAsia" w:ascii="宋体"/>
              </w:rPr>
              <w:t>第一推荐人签字：                    年   月   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660" w:hRule="atLeast"/>
          <w:jc w:val="center"/>
        </w:trPr>
        <w:tc>
          <w:tcPr>
            <w:tcW w:w="9248" w:type="dxa"/>
            <w:vAlign w:val="bottom"/>
          </w:tcPr>
          <w:p>
            <w:pPr>
              <w:spacing w:after="156"/>
              <w:rPr>
                <w:rFonts w:hint="eastAsia" w:ascii="宋体"/>
              </w:rPr>
            </w:pPr>
          </w:p>
          <w:p>
            <w:pPr>
              <w:spacing w:after="156"/>
              <w:rPr>
                <w:rFonts w:hint="eastAsia" w:ascii="宋体"/>
              </w:rPr>
            </w:pPr>
          </w:p>
          <w:p>
            <w:pPr>
              <w:tabs>
                <w:tab w:val="left" w:pos="7217"/>
                <w:tab w:val="left" w:pos="7622"/>
                <w:tab w:val="left" w:pos="8042"/>
                <w:tab w:val="left" w:pos="8462"/>
              </w:tabs>
              <w:spacing w:after="156"/>
              <w:ind w:firstLine="3780" w:firstLineChars="1800"/>
              <w:rPr>
                <w:rFonts w:hint="eastAsia" w:ascii="宋体"/>
              </w:rPr>
            </w:pPr>
            <w:r>
              <w:rPr>
                <w:rFonts w:hint="eastAsia" w:ascii="宋体"/>
              </w:rPr>
              <w:t>第二推荐人签字：                    年   月   日</w:t>
            </w:r>
          </w:p>
        </w:tc>
      </w:tr>
    </w:tbl>
    <w:p>
      <w:pPr>
        <w:ind w:firstLine="420" w:firstLineChars="200"/>
        <w:jc w:val="left"/>
        <w:rPr>
          <w:rFonts w:hint="eastAsia" w:ascii="楷体_GB2312" w:eastAsia="楷体_GB2312"/>
          <w:szCs w:val="21"/>
        </w:rPr>
      </w:pPr>
      <w:r>
        <w:rPr>
          <w:rFonts w:hint="eastAsia" w:ascii="楷体_GB2312" w:eastAsia="楷体_GB2312"/>
          <w:szCs w:val="21"/>
        </w:rPr>
        <w:t>说明：具有中级专业技术职称或具有硕士学位，且在40周岁以下（即1983年8月28日以后出生）的申请人须填写此表。本表须推荐者本人签字或盖章有效。</w:t>
      </w:r>
    </w:p>
    <w:p>
      <w:pPr>
        <w:spacing w:line="560" w:lineRule="exact"/>
        <w:jc w:val="left"/>
        <w:rPr>
          <w:rFonts w:ascii="Times New Roman" w:hAnsi="Times New Roman" w:eastAsia="黑体"/>
          <w:sz w:val="32"/>
          <w:szCs w:val="20"/>
        </w:rPr>
      </w:pPr>
      <w:r>
        <w:rPr>
          <w:rFonts w:hint="eastAsia" w:eastAsia="黑体"/>
          <w:sz w:val="32"/>
        </w:rPr>
        <w:t>六、项目申请人所在单位审核意见</w:t>
      </w:r>
    </w:p>
    <w:tbl>
      <w:tblPr>
        <w:tblStyle w:val="13"/>
        <w:tblpPr w:leftFromText="180" w:rightFromText="180" w:vertAnchor="text" w:horzAnchor="page" w:tblpX="1401" w:tblpY="388"/>
        <w:tblOverlap w:val="never"/>
        <w:tblW w:w="9468"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46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858" w:hRule="atLeast"/>
        </w:trPr>
        <w:tc>
          <w:tcPr>
            <w:tcW w:w="9468" w:type="dxa"/>
            <w:vAlign w:val="top"/>
          </w:tcPr>
          <w:p>
            <w:pPr>
              <w:pStyle w:val="5"/>
              <w:spacing w:line="560" w:lineRule="exact"/>
              <w:ind w:firstLine="480" w:firstLineChars="200"/>
              <w:rPr>
                <w:sz w:val="24"/>
                <w:szCs w:val="24"/>
              </w:rPr>
            </w:pPr>
          </w:p>
          <w:p>
            <w:pPr>
              <w:pStyle w:val="5"/>
              <w:ind w:firstLine="480" w:firstLineChars="200"/>
              <w:rPr>
                <w:rFonts w:hint="eastAsia"/>
                <w:sz w:val="24"/>
                <w:szCs w:val="24"/>
              </w:rPr>
            </w:pPr>
            <w:r>
              <w:rPr>
                <w:rFonts w:hint="eastAsia"/>
                <w:sz w:val="24"/>
                <w:szCs w:val="24"/>
              </w:rPr>
              <w:t>申请书所填写的内容是否属实；该项目申请人和参加者的政治业务素质是否适合承担本项目的研究工作；本单位能否提供完成本项目所需的时间和条件，是否同意承担本项目的管理任务和信誉保证。</w:t>
            </w:r>
          </w:p>
          <w:p>
            <w:pPr>
              <w:pStyle w:val="5"/>
              <w:spacing w:line="560" w:lineRule="exact"/>
              <w:ind w:firstLine="480" w:firstLineChars="200"/>
              <w:rPr>
                <w:sz w:val="24"/>
                <w:szCs w:val="24"/>
              </w:rPr>
            </w:pPr>
          </w:p>
          <w:p>
            <w:pPr>
              <w:pStyle w:val="4"/>
              <w:ind w:firstLine="200"/>
            </w:pPr>
          </w:p>
          <w:p>
            <w:pPr>
              <w:pStyle w:val="4"/>
              <w:ind w:firstLine="240"/>
              <w:rPr>
                <w:sz w:val="24"/>
              </w:rPr>
            </w:pPr>
          </w:p>
          <w:p>
            <w:pPr>
              <w:pStyle w:val="4"/>
              <w:ind w:firstLine="240"/>
              <w:rPr>
                <w:sz w:val="24"/>
              </w:rPr>
            </w:pPr>
          </w:p>
          <w:p>
            <w:pPr>
              <w:spacing w:line="460" w:lineRule="exact"/>
              <w:ind w:firstLine="2400" w:firstLineChars="1000"/>
              <w:rPr>
                <w:sz w:val="24"/>
              </w:rPr>
            </w:pPr>
            <w:r>
              <w:rPr>
                <w:rFonts w:hint="eastAsia"/>
                <w:sz w:val="24"/>
              </w:rPr>
              <w:t>科研管理部门公章</w:t>
            </w:r>
            <w:r>
              <w:rPr>
                <w:sz w:val="24"/>
              </w:rPr>
              <w:t xml:space="preserve">                      </w:t>
            </w:r>
            <w:r>
              <w:rPr>
                <w:rFonts w:hint="eastAsia"/>
                <w:sz w:val="24"/>
              </w:rPr>
              <w:t>单</w:t>
            </w:r>
            <w:r>
              <w:rPr>
                <w:sz w:val="24"/>
              </w:rPr>
              <w:t xml:space="preserve">   </w:t>
            </w:r>
            <w:r>
              <w:rPr>
                <w:rFonts w:hint="eastAsia"/>
                <w:sz w:val="24"/>
              </w:rPr>
              <w:t>位</w:t>
            </w:r>
            <w:r>
              <w:rPr>
                <w:sz w:val="24"/>
              </w:rPr>
              <w:t xml:space="preserve">  </w:t>
            </w:r>
            <w:r>
              <w:rPr>
                <w:rFonts w:hint="eastAsia"/>
                <w:sz w:val="24"/>
              </w:rPr>
              <w:t>公</w:t>
            </w:r>
            <w:r>
              <w:rPr>
                <w:sz w:val="24"/>
              </w:rPr>
              <w:t xml:space="preserve">  </w:t>
            </w:r>
            <w:r>
              <w:rPr>
                <w:rFonts w:hint="eastAsia"/>
                <w:sz w:val="24"/>
              </w:rPr>
              <w:t>章</w:t>
            </w:r>
          </w:p>
          <w:p>
            <w:pPr>
              <w:spacing w:line="560" w:lineRule="exact"/>
              <w:jc w:val="cente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bl>
    <w:p>
      <w:pPr>
        <w:rPr>
          <w:rFonts w:hint="eastAsia" w:ascii="黑体" w:hAnsi="黑体" w:eastAsia="黑体" w:cs="黑体"/>
          <w:sz w:val="32"/>
          <w:szCs w:val="40"/>
        </w:rPr>
      </w:pPr>
    </w:p>
    <w:p>
      <w:pPr>
        <w:rPr>
          <w:rFonts w:hint="eastAsia" w:ascii="黑体" w:hAnsi="黑体" w:eastAsia="黑体" w:cs="黑体"/>
          <w:sz w:val="32"/>
          <w:szCs w:val="40"/>
        </w:rPr>
      </w:pPr>
    </w:p>
    <w:p>
      <w:pPr>
        <w:rPr>
          <w:rFonts w:hint="eastAsia" w:ascii="黑体" w:hAnsi="黑体" w:eastAsia="黑体" w:cs="黑体"/>
          <w:sz w:val="32"/>
          <w:szCs w:val="40"/>
        </w:rPr>
      </w:pPr>
    </w:p>
    <w:p>
      <w:pPr>
        <w:rPr>
          <w:rFonts w:hint="eastAsia" w:ascii="黑体" w:hAnsi="黑体" w:eastAsia="黑体" w:cs="黑体"/>
          <w:sz w:val="32"/>
          <w:szCs w:val="40"/>
        </w:rPr>
      </w:pPr>
    </w:p>
    <w:p>
      <w:pPr>
        <w:rPr>
          <w:rFonts w:hint="eastAsia" w:ascii="黑体" w:hAnsi="黑体" w:eastAsia="黑体" w:cs="黑体"/>
          <w:sz w:val="32"/>
          <w:szCs w:val="40"/>
        </w:rPr>
      </w:pPr>
    </w:p>
    <w:p>
      <w:pPr>
        <w:rPr>
          <w:rFonts w:hint="eastAsia" w:ascii="黑体" w:hAnsi="黑体" w:eastAsia="黑体" w:cs="黑体"/>
          <w:sz w:val="32"/>
          <w:szCs w:val="40"/>
        </w:rPr>
      </w:pPr>
    </w:p>
    <w:p>
      <w:pPr>
        <w:rPr>
          <w:rFonts w:hint="eastAsia" w:ascii="黑体" w:hAnsi="黑体" w:eastAsia="黑体" w:cs="黑体"/>
          <w:sz w:val="32"/>
          <w:szCs w:val="40"/>
        </w:rPr>
      </w:pPr>
    </w:p>
    <w:p>
      <w:pPr>
        <w:rPr>
          <w:rFonts w:ascii="Times New Roman" w:hAnsi="Times New Roman" w:eastAsia="仿宋_GB2312"/>
          <w:sz w:val="32"/>
          <w:szCs w:val="40"/>
        </w:rPr>
      </w:pPr>
      <w:r>
        <w:rPr>
          <w:rFonts w:hint="eastAsia" w:ascii="黑体" w:hAnsi="黑体" w:eastAsia="黑体" w:cs="黑体"/>
          <w:sz w:val="32"/>
          <w:szCs w:val="40"/>
        </w:rPr>
        <w:t>附件</w:t>
      </w:r>
      <w:r>
        <w:rPr>
          <w:rFonts w:ascii="Times New Roman" w:hAnsi="Times New Roman" w:eastAsia="仿宋_GB2312"/>
          <w:sz w:val="32"/>
          <w:szCs w:val="40"/>
        </w:rPr>
        <w:t>3</w:t>
      </w:r>
    </w:p>
    <w:tbl>
      <w:tblPr>
        <w:tblStyle w:val="13"/>
        <w:tblW w:w="8927"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vAlign w:val="center"/>
          </w:tcPr>
          <w:p>
            <w:pPr>
              <w:jc w:val="center"/>
              <w:rPr>
                <w:rFonts w:ascii="Times New Roman" w:hAnsi="Times New Roman"/>
              </w:rPr>
            </w:pPr>
            <w:r>
              <w:rPr>
                <w:rFonts w:ascii="Times New Roman" w:hAnsi="Times New Roman"/>
              </w:rPr>
              <w:t>项目批准号</w:t>
            </w:r>
          </w:p>
        </w:tc>
        <w:tc>
          <w:tcPr>
            <w:tcW w:w="1620" w:type="dxa"/>
            <w:tcBorders>
              <w:top w:val="single" w:color="auto" w:sz="8" w:space="0"/>
              <w:bottom w:val="single" w:color="auto" w:sz="8" w:space="0"/>
              <w:right w:val="single" w:color="auto" w:sz="8" w:space="0"/>
            </w:tcBorders>
            <w:vAlign w:val="center"/>
          </w:tcPr>
          <w:p>
            <w:pPr>
              <w:rPr>
                <w:rFonts w:ascii="Times New Roman" w:hAnsi="Times New Roman"/>
              </w:rPr>
            </w:pPr>
          </w:p>
        </w:tc>
        <w:tc>
          <w:tcPr>
            <w:tcW w:w="2880" w:type="dxa"/>
            <w:tcBorders>
              <w:top w:val="nil"/>
              <w:left w:val="single" w:color="auto" w:sz="8" w:space="0"/>
              <w:bottom w:val="nil"/>
              <w:right w:val="single" w:color="auto" w:sz="8" w:space="0"/>
            </w:tcBorders>
            <w:vAlign w:val="top"/>
          </w:tcPr>
          <w:p>
            <w:pPr>
              <w:rPr>
                <w:rFonts w:ascii="Times New Roman" w:hAnsi="Times New Roman"/>
              </w:rPr>
            </w:pPr>
          </w:p>
        </w:tc>
        <w:tc>
          <w:tcPr>
            <w:tcW w:w="1260" w:type="dxa"/>
            <w:tcBorders>
              <w:top w:val="single" w:color="auto" w:sz="8" w:space="0"/>
              <w:left w:val="single" w:color="auto" w:sz="8" w:space="0"/>
              <w:bottom w:val="single" w:color="auto" w:sz="8" w:space="0"/>
            </w:tcBorders>
            <w:vAlign w:val="center"/>
          </w:tcPr>
          <w:p>
            <w:pPr>
              <w:jc w:val="center"/>
              <w:rPr>
                <w:rFonts w:ascii="Times New Roman" w:hAnsi="Times New Roman"/>
              </w:rPr>
            </w:pPr>
            <w:r>
              <w:rPr>
                <w:rFonts w:ascii="Times New Roman" w:hAnsi="Times New Roman"/>
              </w:rPr>
              <w:t>项目编号</w:t>
            </w:r>
          </w:p>
        </w:tc>
        <w:tc>
          <w:tcPr>
            <w:tcW w:w="1750" w:type="dxa"/>
            <w:tcBorders>
              <w:top w:val="single" w:color="auto" w:sz="8" w:space="0"/>
              <w:bottom w:val="single" w:color="auto" w:sz="8" w:space="0"/>
              <w:right w:val="single" w:color="auto" w:sz="8" w:space="0"/>
            </w:tcBorders>
            <w:vAlign w:val="center"/>
          </w:tcPr>
          <w:p>
            <w:pPr>
              <w:rPr>
                <w:rFonts w:ascii="Times New Roman" w:hAnsi="Times New Roman"/>
              </w:rPr>
            </w:pPr>
          </w:p>
        </w:tc>
      </w:tr>
    </w:tbl>
    <w:p>
      <w:pPr>
        <w:adjustRightInd w:val="0"/>
        <w:snapToGrid w:val="0"/>
        <w:jc w:val="center"/>
        <w:rPr>
          <w:rFonts w:ascii="Times New Roman" w:hAnsi="Times New Roman" w:eastAsia="方正小标宋简体"/>
          <w:bCs/>
          <w:sz w:val="40"/>
          <w:szCs w:val="40"/>
        </w:rPr>
      </w:pPr>
    </w:p>
    <w:p>
      <w:pPr>
        <w:jc w:val="center"/>
        <w:rPr>
          <w:rFonts w:hint="eastAsia" w:ascii="华文中宋" w:hAnsi="Times New Roman" w:eastAsia="华文中宋"/>
          <w:b/>
          <w:sz w:val="36"/>
          <w:szCs w:val="36"/>
        </w:rPr>
      </w:pPr>
      <w:r>
        <w:rPr>
          <w:rFonts w:hint="eastAsia" w:ascii="华文中宋" w:hAnsi="Times New Roman" w:eastAsia="华文中宋"/>
          <w:b/>
          <w:sz w:val="36"/>
          <w:szCs w:val="36"/>
        </w:rPr>
        <w:t>福建省社科基金省公安理论研究特别委托项目</w:t>
      </w:r>
    </w:p>
    <w:p>
      <w:pPr>
        <w:jc w:val="center"/>
        <w:rPr>
          <w:rFonts w:hint="eastAsia" w:ascii="华文中宋" w:hAnsi="Times New Roman" w:eastAsia="华文中宋"/>
          <w:b/>
          <w:sz w:val="36"/>
          <w:szCs w:val="36"/>
        </w:rPr>
      </w:pPr>
      <w:r>
        <w:rPr>
          <w:rFonts w:hint="eastAsia" w:ascii="华文中宋" w:hAnsi="Times New Roman" w:eastAsia="华文中宋"/>
          <w:b/>
          <w:sz w:val="36"/>
          <w:szCs w:val="36"/>
        </w:rPr>
        <w:t>论证活页</w:t>
      </w:r>
    </w:p>
    <w:p>
      <w:pPr>
        <w:jc w:val="center"/>
        <w:rPr>
          <w:rFonts w:hint="eastAsia" w:ascii="华文中宋" w:hAnsi="Times New Roman" w:eastAsia="华文中宋"/>
          <w:b/>
          <w:sz w:val="36"/>
          <w:szCs w:val="36"/>
        </w:rPr>
      </w:pPr>
    </w:p>
    <w:tbl>
      <w:tblPr>
        <w:tblStyle w:val="13"/>
        <w:tblW w:w="94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6" w:hRule="atLeast"/>
          <w:jc w:val="center"/>
        </w:trPr>
        <w:tc>
          <w:tcPr>
            <w:tcW w:w="9480" w:type="dxa"/>
            <w:vAlign w:val="top"/>
          </w:tcPr>
          <w:p>
            <w:pPr>
              <w:rPr>
                <w:rFonts w:ascii="Times New Roman" w:hAnsi="Times New Roman" w:eastAsia="黑体"/>
                <w:sz w:val="30"/>
                <w:szCs w:val="30"/>
              </w:rPr>
            </w:pPr>
            <w:r>
              <w:rPr>
                <w:rFonts w:ascii="Times New Roman" w:hAnsi="Times New Roman" w:eastAsia="黑体"/>
                <w:sz w:val="30"/>
                <w:szCs w:val="30"/>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0" w:hRule="atLeast"/>
          <w:jc w:val="center"/>
        </w:trPr>
        <w:tc>
          <w:tcPr>
            <w:tcW w:w="9480" w:type="dxa"/>
            <w:vAlign w:val="top"/>
          </w:tcPr>
          <w:p>
            <w:pPr>
              <w:spacing w:line="400" w:lineRule="exact"/>
              <w:ind w:firstLine="562" w:firstLineChars="200"/>
              <w:rPr>
                <w:rFonts w:ascii="Times New Roman" w:hAnsi="Times New Roman"/>
                <w:b/>
                <w:sz w:val="28"/>
                <w:szCs w:val="28"/>
              </w:rPr>
            </w:pPr>
            <w:r>
              <w:rPr>
                <w:rFonts w:ascii="Times New Roman" w:hAnsi="Times New Roman"/>
                <w:b/>
                <w:sz w:val="28"/>
                <w:szCs w:val="28"/>
              </w:rPr>
              <w:t>本表参照以下提纲撰写，要求逻辑清晰，主题突出，层次分明，内容翔实，排版清晰。总字数不超过</w:t>
            </w:r>
            <w:r>
              <w:rPr>
                <w:rFonts w:hint="eastAsia" w:ascii="Times New Roman" w:hAnsi="Times New Roman"/>
                <w:b/>
                <w:sz w:val="28"/>
                <w:szCs w:val="28"/>
              </w:rPr>
              <w:t>5</w:t>
            </w:r>
            <w:r>
              <w:rPr>
                <w:rFonts w:ascii="Times New Roman" w:hAnsi="Times New Roman"/>
                <w:b/>
                <w:sz w:val="28"/>
                <w:szCs w:val="28"/>
              </w:rPr>
              <w:t>000字。</w:t>
            </w:r>
          </w:p>
          <w:p>
            <w:pPr>
              <w:numPr>
                <w:ilvl w:val="0"/>
                <w:numId w:val="3"/>
              </w:numPr>
              <w:spacing w:line="400" w:lineRule="exact"/>
              <w:ind w:firstLine="432"/>
              <w:rPr>
                <w:rFonts w:hint="eastAsia" w:ascii="宋体" w:hAnsi="宋体" w:cs="宋体"/>
                <w:sz w:val="28"/>
                <w:szCs w:val="28"/>
              </w:rPr>
            </w:pPr>
            <w:r>
              <w:rPr>
                <w:rFonts w:ascii="Times New Roman" w:hAnsi="Times New Roman"/>
                <w:b/>
                <w:sz w:val="28"/>
                <w:szCs w:val="28"/>
              </w:rPr>
              <w:t xml:space="preserve">[现状分析]  </w:t>
            </w:r>
            <w:r>
              <w:rPr>
                <w:rFonts w:hint="eastAsia" w:ascii="宋体" w:hAnsi="宋体" w:cs="宋体"/>
                <w:sz w:val="28"/>
                <w:szCs w:val="28"/>
              </w:rPr>
              <w:t>本课题研究现状及存在的主要问题分析；</w:t>
            </w:r>
          </w:p>
          <w:p>
            <w:pPr>
              <w:numPr>
                <w:ilvl w:val="0"/>
                <w:numId w:val="3"/>
              </w:numPr>
              <w:spacing w:line="400" w:lineRule="exact"/>
              <w:ind w:firstLine="432"/>
              <w:rPr>
                <w:rFonts w:ascii="Times New Roman" w:hAnsi="Times New Roman"/>
                <w:sz w:val="28"/>
                <w:szCs w:val="28"/>
              </w:rPr>
            </w:pPr>
            <w:r>
              <w:rPr>
                <w:rFonts w:ascii="Times New Roman" w:hAnsi="Times New Roman"/>
                <w:b/>
                <w:sz w:val="28"/>
                <w:szCs w:val="28"/>
              </w:rPr>
              <w:t>[研究内容]</w:t>
            </w:r>
            <w:r>
              <w:rPr>
                <w:rFonts w:ascii="Times New Roman" w:hAnsi="Times New Roman"/>
                <w:sz w:val="28"/>
                <w:szCs w:val="28"/>
              </w:rPr>
              <w:t xml:space="preserve">  主要内容和研究框架；</w:t>
            </w:r>
          </w:p>
          <w:p>
            <w:pPr>
              <w:numPr>
                <w:ilvl w:val="0"/>
                <w:numId w:val="3"/>
              </w:numPr>
              <w:spacing w:line="400" w:lineRule="exact"/>
              <w:ind w:firstLine="432"/>
              <w:rPr>
                <w:rFonts w:hint="eastAsia" w:ascii="Times New Roman" w:hAnsi="Times New Roman"/>
                <w:sz w:val="28"/>
                <w:szCs w:val="28"/>
              </w:rPr>
            </w:pPr>
            <w:r>
              <w:rPr>
                <w:rFonts w:ascii="Times New Roman" w:hAnsi="Times New Roman"/>
                <w:b/>
                <w:sz w:val="28"/>
                <w:szCs w:val="28"/>
              </w:rPr>
              <w:t>[创新之处]</w:t>
            </w:r>
            <w:r>
              <w:rPr>
                <w:rFonts w:ascii="Times New Roman" w:hAnsi="Times New Roman"/>
                <w:sz w:val="28"/>
                <w:szCs w:val="28"/>
              </w:rPr>
              <w:t xml:space="preserve">  项目研究的亮点及初步政策建议</w:t>
            </w:r>
            <w:r>
              <w:rPr>
                <w:rFonts w:hint="eastAsia" w:ascii="Times New Roman" w:hAnsi="Times New Roman"/>
                <w:sz w:val="28"/>
                <w:szCs w:val="28"/>
              </w:rPr>
              <w:t>；</w:t>
            </w:r>
          </w:p>
          <w:p>
            <w:pPr>
              <w:numPr>
                <w:ilvl w:val="0"/>
                <w:numId w:val="3"/>
              </w:numPr>
              <w:spacing w:line="400" w:lineRule="exact"/>
              <w:ind w:firstLine="432"/>
              <w:rPr>
                <w:rFonts w:ascii="Times New Roman" w:hAnsi="Times New Roman"/>
                <w:b/>
                <w:sz w:val="28"/>
                <w:szCs w:val="28"/>
              </w:rPr>
            </w:pPr>
            <w:r>
              <w:rPr>
                <w:rFonts w:ascii="Times New Roman" w:hAnsi="Times New Roman"/>
                <w:b/>
                <w:sz w:val="28"/>
                <w:szCs w:val="28"/>
              </w:rPr>
              <w:t xml:space="preserve">[研究基础]  </w:t>
            </w:r>
            <w:r>
              <w:rPr>
                <w:rFonts w:ascii="Times New Roman" w:hAnsi="Times New Roman"/>
                <w:bCs/>
                <w:sz w:val="28"/>
                <w:szCs w:val="28"/>
              </w:rPr>
              <w:t>项目申请人</w:t>
            </w:r>
            <w:r>
              <w:rPr>
                <w:rFonts w:ascii="Times New Roman" w:hAnsi="Times New Roman"/>
                <w:sz w:val="28"/>
                <w:szCs w:val="28"/>
              </w:rPr>
              <w:t>前期相关研究成果、核心观点</w:t>
            </w:r>
            <w:r>
              <w:rPr>
                <w:rFonts w:ascii="宋体" w:hAnsi="宋体" w:cs="宋体"/>
                <w:sz w:val="28"/>
                <w:szCs w:val="28"/>
              </w:rPr>
              <w:t xml:space="preserve">及社会评价等； </w:t>
            </w:r>
          </w:p>
          <w:p>
            <w:pPr>
              <w:spacing w:line="400" w:lineRule="exact"/>
              <w:ind w:firstLine="432"/>
              <w:rPr>
                <w:rFonts w:ascii="Times New Roman" w:hAnsi="Times New Roman"/>
                <w:sz w:val="22"/>
                <w:szCs w:val="28"/>
              </w:rPr>
            </w:pPr>
            <w:r>
              <w:rPr>
                <w:rFonts w:ascii="Times New Roman" w:hAnsi="Times New Roman"/>
                <w:sz w:val="28"/>
                <w:szCs w:val="28"/>
              </w:rPr>
              <w:t>5</w:t>
            </w:r>
            <w:r>
              <w:rPr>
                <w:rFonts w:ascii="Times New Roman" w:hAnsi="Times New Roman" w:eastAsia="仿宋_GB2312"/>
                <w:sz w:val="32"/>
                <w:szCs w:val="40"/>
              </w:rPr>
              <w:t>．</w:t>
            </w:r>
            <w:r>
              <w:rPr>
                <w:rFonts w:ascii="Times New Roman" w:hAnsi="Times New Roman"/>
                <w:b/>
                <w:sz w:val="28"/>
                <w:szCs w:val="28"/>
              </w:rPr>
              <w:t xml:space="preserve">[参考文献]  </w:t>
            </w:r>
            <w:r>
              <w:rPr>
                <w:rFonts w:ascii="Times New Roman" w:hAnsi="Times New Roman"/>
                <w:sz w:val="28"/>
                <w:szCs w:val="28"/>
              </w:rPr>
              <w:t>开展本项目研究的主要中外参考文献。</w:t>
            </w:r>
          </w:p>
          <w:p>
            <w:pPr>
              <w:spacing w:line="400" w:lineRule="exact"/>
              <w:ind w:firstLine="381" w:firstLineChars="159"/>
              <w:rPr>
                <w:rFonts w:ascii="Times New Roman" w:hAnsi="Times New Roman"/>
                <w:sz w:val="24"/>
              </w:rPr>
            </w:pPr>
          </w:p>
          <w:p>
            <w:pPr>
              <w:rPr>
                <w:rFonts w:ascii="Times New Roman" w:hAnsi="Times New Roman" w:eastAsia="黑体"/>
                <w:sz w:val="30"/>
                <w:szCs w:val="30"/>
              </w:rPr>
            </w:pPr>
          </w:p>
        </w:tc>
      </w:tr>
    </w:tbl>
    <w:p>
      <w:pPr>
        <w:tabs>
          <w:tab w:val="left" w:pos="-540"/>
        </w:tabs>
        <w:ind w:left="-720" w:leftChars="-343" w:right="-359" w:rightChars="-171" w:firstLine="1200" w:firstLineChars="500"/>
        <w:rPr>
          <w:rFonts w:ascii="Times New Roman" w:hAnsi="Times New Roman" w:eastAsia="楷体_GB2312"/>
          <w:sz w:val="24"/>
        </w:rPr>
      </w:pPr>
      <w:r>
        <w:rPr>
          <w:rFonts w:ascii="Times New Roman" w:hAnsi="Times New Roman" w:eastAsia="楷体_GB2312"/>
          <w:sz w:val="24"/>
        </w:rPr>
        <w:t>填写说明：</w:t>
      </w:r>
    </w:p>
    <w:p>
      <w:pPr>
        <w:tabs>
          <w:tab w:val="left" w:pos="-540"/>
        </w:tabs>
        <w:ind w:right="-359" w:rightChars="-171" w:firstLine="480" w:firstLineChars="200"/>
        <w:rPr>
          <w:rFonts w:ascii="Times New Roman" w:hAnsi="Times New Roman" w:eastAsia="楷体_GB2312"/>
          <w:bCs/>
          <w:sz w:val="24"/>
        </w:rPr>
      </w:pPr>
      <w:r>
        <w:rPr>
          <w:rFonts w:ascii="Times New Roman" w:hAnsi="Times New Roman" w:eastAsia="楷体_GB2312"/>
          <w:bCs/>
          <w:sz w:val="24"/>
        </w:rPr>
        <w:t>一、活页填写有下列情形的，不得进入评审：</w:t>
      </w:r>
    </w:p>
    <w:p>
      <w:pPr>
        <w:tabs>
          <w:tab w:val="left" w:pos="-540"/>
        </w:tabs>
        <w:ind w:left="-720" w:leftChars="-343" w:right="-359" w:rightChars="-171" w:firstLine="1320" w:firstLineChars="550"/>
        <w:rPr>
          <w:rFonts w:ascii="Times New Roman" w:hAnsi="Times New Roman" w:eastAsia="楷体_GB2312"/>
          <w:bCs/>
          <w:sz w:val="24"/>
        </w:rPr>
      </w:pPr>
      <w:r>
        <w:rPr>
          <w:rFonts w:ascii="Times New Roman" w:hAnsi="Times New Roman" w:eastAsia="楷体_GB2312"/>
          <w:bCs/>
          <w:sz w:val="24"/>
        </w:rPr>
        <w:t>1．活页直接或间接透露个人信息或相关背景资料；</w:t>
      </w:r>
    </w:p>
    <w:p>
      <w:pPr>
        <w:tabs>
          <w:tab w:val="left" w:pos="-540"/>
        </w:tabs>
        <w:ind w:right="-359" w:rightChars="-171" w:firstLine="600" w:firstLineChars="250"/>
        <w:rPr>
          <w:rFonts w:ascii="Times New Roman" w:hAnsi="Times New Roman" w:eastAsia="楷体_GB2312"/>
          <w:bCs/>
          <w:sz w:val="24"/>
        </w:rPr>
      </w:pPr>
      <w:r>
        <w:rPr>
          <w:rFonts w:ascii="Times New Roman" w:hAnsi="Times New Roman" w:eastAsia="楷体_GB2312"/>
          <w:bCs/>
          <w:sz w:val="24"/>
        </w:rPr>
        <w:t>2．活页项目名称与《申请书》不一致；</w:t>
      </w:r>
    </w:p>
    <w:p>
      <w:pPr>
        <w:tabs>
          <w:tab w:val="left" w:pos="-540"/>
        </w:tabs>
        <w:ind w:right="-359" w:rightChars="-171" w:firstLine="600" w:firstLineChars="250"/>
        <w:rPr>
          <w:rFonts w:ascii="Times New Roman" w:hAnsi="Times New Roman" w:eastAsia="楷体_GB2312"/>
          <w:bCs/>
          <w:sz w:val="24"/>
        </w:rPr>
      </w:pPr>
      <w:r>
        <w:rPr>
          <w:rFonts w:ascii="Times New Roman" w:hAnsi="Times New Roman" w:eastAsia="楷体_GB2312"/>
          <w:bCs/>
          <w:sz w:val="24"/>
        </w:rPr>
        <w:t>3．</w:t>
      </w:r>
      <w:r>
        <w:rPr>
          <w:rFonts w:ascii="Times New Roman" w:hAnsi="Times New Roman" w:eastAsia="楷体_GB2312"/>
          <w:bCs/>
          <w:spacing w:val="-6"/>
          <w:sz w:val="24"/>
        </w:rPr>
        <w:t>前期相关研究成果填写作者姓名、单位、刊物或出版社名称、发表时间或刊期等</w:t>
      </w:r>
      <w:r>
        <w:rPr>
          <w:rFonts w:ascii="Times New Roman" w:hAnsi="Times New Roman" w:eastAsia="楷体_GB2312"/>
          <w:bCs/>
          <w:sz w:val="24"/>
        </w:rPr>
        <w:t>；（注：前期相关研究成果只填成果名称、成果形式、作者排序、是否核心期刊等）</w:t>
      </w:r>
    </w:p>
    <w:p>
      <w:pPr>
        <w:tabs>
          <w:tab w:val="left" w:pos="-540"/>
        </w:tabs>
        <w:ind w:right="-359" w:rightChars="-171" w:firstLine="600" w:firstLineChars="250"/>
        <w:rPr>
          <w:rFonts w:ascii="Times New Roman" w:hAnsi="Times New Roman" w:eastAsia="楷体_GB2312"/>
          <w:bCs/>
          <w:sz w:val="24"/>
        </w:rPr>
      </w:pPr>
      <w:r>
        <w:rPr>
          <w:rFonts w:ascii="Times New Roman" w:hAnsi="Times New Roman" w:eastAsia="楷体_GB2312"/>
          <w:bCs/>
          <w:sz w:val="24"/>
        </w:rPr>
        <w:t>4．前期成果填写已结项或在研项目的项目批准号。</w:t>
      </w:r>
    </w:p>
    <w:p>
      <w:pPr>
        <w:tabs>
          <w:tab w:val="left" w:pos="-540"/>
        </w:tabs>
        <w:ind w:right="-359" w:rightChars="-171" w:firstLine="480" w:firstLineChars="200"/>
        <w:rPr>
          <w:rFonts w:ascii="Times New Roman" w:hAnsi="Times New Roman" w:eastAsia="仿宋_GB2312"/>
          <w:bCs/>
          <w:sz w:val="32"/>
          <w:szCs w:val="40"/>
        </w:rPr>
      </w:pPr>
      <w:r>
        <w:rPr>
          <w:rFonts w:ascii="Times New Roman" w:hAnsi="Times New Roman" w:eastAsia="楷体_GB2312"/>
          <w:bCs/>
          <w:sz w:val="24"/>
        </w:rPr>
        <w:t>二、本表限用</w:t>
      </w:r>
      <w:r>
        <w:rPr>
          <w:rFonts w:hint="eastAsia" w:ascii="Times New Roman" w:hAnsi="Times New Roman" w:eastAsia="楷体_GB2312"/>
          <w:bCs/>
          <w:sz w:val="24"/>
        </w:rPr>
        <w:t>两</w:t>
      </w:r>
      <w:r>
        <w:rPr>
          <w:rFonts w:ascii="Times New Roman" w:hAnsi="Times New Roman" w:eastAsia="楷体_GB2312"/>
          <w:bCs/>
          <w:sz w:val="24"/>
        </w:rPr>
        <w:t>张A3纸双面印制中缝装订，正文请用合适字号行距排版，各级标题可用黑体字。</w:t>
      </w:r>
    </w:p>
    <w:p>
      <w:pPr>
        <w:spacing w:line="560" w:lineRule="exact"/>
        <w:rPr>
          <w:rFonts w:ascii="仿宋_GB2312" w:eastAsia="仿宋_GB2312"/>
          <w:sz w:val="32"/>
          <w:szCs w:val="32"/>
        </w:rPr>
        <w:sectPr>
          <w:headerReference r:id="rId8" w:type="first"/>
          <w:footerReference r:id="rId11" w:type="first"/>
          <w:headerReference r:id="rId6" w:type="default"/>
          <w:footerReference r:id="rId9" w:type="default"/>
          <w:headerReference r:id="rId7" w:type="even"/>
          <w:footerReference r:id="rId10" w:type="even"/>
          <w:pgSz w:w="11906" w:h="16838"/>
          <w:pgMar w:top="2098" w:right="1474" w:bottom="2041" w:left="1587" w:header="851" w:footer="992" w:gutter="0"/>
          <w:cols w:space="720" w:num="1"/>
          <w:docGrid w:type="lines" w:linePitch="312" w:charSpace="0"/>
        </w:sectPr>
      </w:pPr>
    </w:p>
    <w:p>
      <w:pPr>
        <w:autoSpaceDN w:val="0"/>
        <w:spacing w:after="312" w:afterLines="100" w:line="560" w:lineRule="exact"/>
        <w:rPr>
          <w:rFonts w:hint="eastAsia" w:ascii="黑体" w:hAnsi="黑体" w:eastAsia="黑体" w:cs="方正小标宋简体"/>
          <w:sz w:val="32"/>
          <w:szCs w:val="32"/>
        </w:rPr>
      </w:pPr>
      <w:r>
        <w:rPr>
          <w:rFonts w:hint="eastAsia" w:ascii="黑体" w:hAnsi="黑体" w:eastAsia="黑体" w:cs="方正小标宋简体"/>
          <w:sz w:val="32"/>
          <w:szCs w:val="32"/>
        </w:rPr>
        <w:t>附件4</w:t>
      </w:r>
    </w:p>
    <w:p>
      <w:pPr>
        <w:autoSpaceDN w:val="0"/>
        <w:spacing w:after="312" w:afterLines="100" w:line="560" w:lineRule="exact"/>
        <w:ind w:firstLine="400" w:firstLineChars="100"/>
        <w:jc w:val="center"/>
        <w:rPr>
          <w:rFonts w:hint="eastAsia" w:ascii="方正粗黑宋简体" w:hAnsi="方正粗黑宋简体" w:eastAsia="方正粗黑宋简体" w:cs="方正粗黑宋简体"/>
          <w:sz w:val="40"/>
          <w:szCs w:val="40"/>
        </w:rPr>
      </w:pPr>
      <w:r>
        <w:rPr>
          <w:rFonts w:hint="eastAsia" w:ascii="方正粗黑宋简体" w:hAnsi="方正粗黑宋简体" w:eastAsia="方正粗黑宋简体" w:cs="方正粗黑宋简体"/>
          <w:sz w:val="40"/>
          <w:szCs w:val="40"/>
        </w:rPr>
        <w:t>2024年</w:t>
      </w:r>
      <w:r>
        <w:rPr>
          <w:rFonts w:hint="eastAsia" w:ascii="方正粗黑宋简体" w:hAnsi="方正粗黑宋简体" w:eastAsia="方正粗黑宋简体" w:cs="方正粗黑宋简体"/>
          <w:sz w:val="40"/>
          <w:szCs w:val="40"/>
          <w:lang w:eastAsia="zh-CN"/>
        </w:rPr>
        <w:t>度</w:t>
      </w:r>
      <w:r>
        <w:rPr>
          <w:rFonts w:hint="eastAsia" w:ascii="方正粗黑宋简体" w:hAnsi="方正粗黑宋简体" w:eastAsia="方正粗黑宋简体" w:cs="方正粗黑宋简体"/>
          <w:sz w:val="40"/>
          <w:szCs w:val="40"/>
        </w:rPr>
        <w:t>福建省社科基金省公安理论研究特别委托项目申报汇总表</w:t>
      </w:r>
    </w:p>
    <w:p>
      <w:pPr>
        <w:autoSpaceDN w:val="0"/>
        <w:spacing w:after="312" w:afterLines="100" w:line="560" w:lineRule="exact"/>
        <w:ind w:firstLine="280" w:firstLineChars="100"/>
        <w:rPr>
          <w:rFonts w:ascii="宋体"/>
          <w:sz w:val="28"/>
          <w:szCs w:val="28"/>
        </w:rPr>
      </w:pPr>
      <w:r>
        <w:rPr>
          <w:rFonts w:hint="eastAsia" w:ascii="宋体" w:hAnsi="宋体" w:cs="宋体"/>
          <w:b/>
          <w:bCs/>
          <w:sz w:val="28"/>
          <w:szCs w:val="28"/>
        </w:rPr>
        <w:t>单位名称</w:t>
      </w:r>
      <w:r>
        <w:rPr>
          <w:rFonts w:hint="eastAsia" w:ascii="宋体" w:hAnsi="宋体" w:cs="宋体"/>
          <w:sz w:val="28"/>
          <w:szCs w:val="28"/>
        </w:rPr>
        <w:t>：</w:t>
      </w:r>
    </w:p>
    <w:tbl>
      <w:tblPr>
        <w:tblStyle w:val="13"/>
        <w:tblW w:w="13320" w:type="dxa"/>
        <w:tblInd w:w="375" w:type="dxa"/>
        <w:tblLayout w:type="fixed"/>
        <w:tblCellMar>
          <w:top w:w="15" w:type="dxa"/>
          <w:left w:w="15" w:type="dxa"/>
          <w:bottom w:w="15" w:type="dxa"/>
          <w:right w:w="15" w:type="dxa"/>
        </w:tblCellMar>
      </w:tblPr>
      <w:tblGrid>
        <w:gridCol w:w="692"/>
        <w:gridCol w:w="1468"/>
        <w:gridCol w:w="4140"/>
        <w:gridCol w:w="2700"/>
        <w:gridCol w:w="1620"/>
        <w:gridCol w:w="2700"/>
      </w:tblGrid>
      <w:tr>
        <w:tblPrEx>
          <w:tblLayout w:type="fixed"/>
          <w:tblCellMar>
            <w:top w:w="15" w:type="dxa"/>
            <w:left w:w="15" w:type="dxa"/>
            <w:bottom w:w="15" w:type="dxa"/>
            <w:right w:w="15" w:type="dxa"/>
          </w:tblCellMar>
        </w:tblPrEx>
        <w:trPr>
          <w:trHeight w:val="567" w:hRule="atLeast"/>
        </w:trPr>
        <w:tc>
          <w:tcPr>
            <w:tcW w:w="69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黑体" w:hAnsi="宋体" w:eastAsia="黑体"/>
                <w:b/>
                <w:bCs/>
                <w:sz w:val="24"/>
              </w:rPr>
            </w:pPr>
            <w:r>
              <w:rPr>
                <w:rFonts w:hint="eastAsia" w:ascii="黑体" w:hAnsi="宋体" w:eastAsia="黑体" w:cs="黑体"/>
                <w:b/>
                <w:bCs/>
                <w:kern w:val="0"/>
                <w:sz w:val="24"/>
              </w:rPr>
              <w:t>序号</w:t>
            </w:r>
          </w:p>
        </w:tc>
        <w:tc>
          <w:tcPr>
            <w:tcW w:w="1468"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黑体" w:hAnsi="宋体" w:eastAsia="黑体"/>
                <w:b/>
                <w:bCs/>
                <w:kern w:val="0"/>
                <w:sz w:val="24"/>
              </w:rPr>
            </w:pPr>
            <w:r>
              <w:rPr>
                <w:rFonts w:hint="eastAsia" w:ascii="黑体" w:hAnsi="宋体" w:eastAsia="黑体" w:cs="黑体"/>
                <w:b/>
                <w:bCs/>
                <w:kern w:val="0"/>
                <w:sz w:val="24"/>
              </w:rPr>
              <w:t>申请人</w:t>
            </w:r>
          </w:p>
        </w:tc>
        <w:tc>
          <w:tcPr>
            <w:tcW w:w="4140"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黑体" w:hAnsi="宋体" w:eastAsia="黑体"/>
                <w:b/>
                <w:bCs/>
                <w:kern w:val="0"/>
                <w:sz w:val="24"/>
              </w:rPr>
            </w:pPr>
            <w:r>
              <w:rPr>
                <w:rFonts w:hint="eastAsia" w:ascii="黑体" w:hAnsi="宋体" w:eastAsia="黑体" w:cs="黑体"/>
                <w:b/>
                <w:bCs/>
                <w:kern w:val="0"/>
                <w:sz w:val="24"/>
              </w:rPr>
              <w:t>项目名称</w:t>
            </w:r>
          </w:p>
        </w:tc>
        <w:tc>
          <w:tcPr>
            <w:tcW w:w="2700" w:type="dxa"/>
            <w:tcBorders>
              <w:top w:val="single" w:color="000000" w:sz="4" w:space="0"/>
              <w:left w:val="single" w:color="000000" w:sz="4" w:space="0"/>
              <w:bottom w:val="single" w:color="000000" w:sz="4" w:space="0"/>
              <w:right w:val="single" w:color="auto" w:sz="4" w:space="0"/>
            </w:tcBorders>
            <w:vAlign w:val="center"/>
          </w:tcPr>
          <w:p>
            <w:pPr>
              <w:widowControl/>
              <w:spacing w:line="560" w:lineRule="exact"/>
              <w:jc w:val="center"/>
              <w:textAlignment w:val="center"/>
              <w:rPr>
                <w:rFonts w:ascii="黑体" w:hAnsi="宋体" w:eastAsia="黑体"/>
                <w:b/>
                <w:bCs/>
                <w:kern w:val="0"/>
                <w:sz w:val="24"/>
              </w:rPr>
            </w:pPr>
            <w:r>
              <w:rPr>
                <w:rFonts w:hint="eastAsia" w:ascii="黑体" w:hAnsi="宋体" w:eastAsia="黑体" w:cs="黑体"/>
                <w:b/>
                <w:bCs/>
                <w:kern w:val="0"/>
                <w:sz w:val="24"/>
              </w:rPr>
              <w:t>项目组成员</w:t>
            </w:r>
          </w:p>
        </w:tc>
        <w:tc>
          <w:tcPr>
            <w:tcW w:w="1620" w:type="dxa"/>
            <w:tcBorders>
              <w:top w:val="single" w:color="000000" w:sz="4" w:space="0"/>
              <w:left w:val="single" w:color="auto" w:sz="4" w:space="0"/>
              <w:bottom w:val="single" w:color="000000" w:sz="4" w:space="0"/>
              <w:right w:val="single" w:color="000000" w:sz="4" w:space="0"/>
            </w:tcBorders>
            <w:vAlign w:val="center"/>
          </w:tcPr>
          <w:p>
            <w:pPr>
              <w:widowControl/>
              <w:spacing w:line="560" w:lineRule="exact"/>
              <w:jc w:val="center"/>
              <w:textAlignment w:val="center"/>
              <w:rPr>
                <w:rFonts w:ascii="黑体" w:hAnsi="宋体" w:eastAsia="黑体"/>
                <w:b/>
                <w:bCs/>
                <w:kern w:val="0"/>
                <w:sz w:val="24"/>
              </w:rPr>
            </w:pPr>
            <w:r>
              <w:rPr>
                <w:rFonts w:hint="eastAsia" w:ascii="黑体" w:hAnsi="宋体" w:eastAsia="黑体" w:cs="黑体"/>
                <w:b/>
                <w:bCs/>
                <w:kern w:val="0"/>
                <w:sz w:val="24"/>
              </w:rPr>
              <w:t>预期成果形式</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黑体" w:hAnsi="宋体" w:eastAsia="黑体"/>
                <w:b/>
                <w:bCs/>
                <w:kern w:val="0"/>
                <w:sz w:val="24"/>
              </w:rPr>
            </w:pPr>
            <w:r>
              <w:rPr>
                <w:rFonts w:hint="eastAsia" w:ascii="黑体" w:hAnsi="宋体" w:eastAsia="黑体" w:cs="黑体"/>
                <w:b/>
                <w:bCs/>
                <w:kern w:val="0"/>
                <w:sz w:val="24"/>
              </w:rPr>
              <w:t>申请人联系方式</w:t>
            </w:r>
          </w:p>
        </w:tc>
      </w:tr>
      <w:tr>
        <w:tblPrEx>
          <w:tblLayout w:type="fixed"/>
          <w:tblCellMar>
            <w:top w:w="15" w:type="dxa"/>
            <w:left w:w="15" w:type="dxa"/>
            <w:bottom w:w="15" w:type="dxa"/>
            <w:right w:w="15" w:type="dxa"/>
          </w:tblCellMar>
        </w:tblPrEx>
        <w:trPr>
          <w:trHeight w:val="567" w:hRule="atLeast"/>
        </w:trPr>
        <w:tc>
          <w:tcPr>
            <w:tcW w:w="692"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宋体"/>
                <w:sz w:val="24"/>
              </w:rPr>
            </w:pPr>
          </w:p>
        </w:tc>
        <w:tc>
          <w:tcPr>
            <w:tcW w:w="1468"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宋体"/>
                <w:sz w:val="24"/>
              </w:rPr>
            </w:pP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宋体"/>
                <w:sz w:val="24"/>
              </w:rPr>
            </w:pPr>
          </w:p>
        </w:tc>
        <w:tc>
          <w:tcPr>
            <w:tcW w:w="2700" w:type="dxa"/>
            <w:tcBorders>
              <w:top w:val="single" w:color="000000" w:sz="4" w:space="0"/>
              <w:left w:val="single" w:color="000000" w:sz="4" w:space="0"/>
              <w:bottom w:val="single" w:color="000000" w:sz="4" w:space="0"/>
              <w:right w:val="single" w:color="auto" w:sz="4" w:space="0"/>
            </w:tcBorders>
            <w:vAlign w:val="center"/>
          </w:tcPr>
          <w:p>
            <w:pPr>
              <w:spacing w:line="560" w:lineRule="exact"/>
              <w:jc w:val="center"/>
              <w:rPr>
                <w:rFonts w:ascii="宋体"/>
                <w:sz w:val="24"/>
              </w:rPr>
            </w:pPr>
          </w:p>
        </w:tc>
        <w:tc>
          <w:tcPr>
            <w:tcW w:w="1620" w:type="dxa"/>
            <w:tcBorders>
              <w:top w:val="single" w:color="000000" w:sz="4" w:space="0"/>
              <w:left w:val="single" w:color="auto" w:sz="4" w:space="0"/>
              <w:bottom w:val="single" w:color="000000" w:sz="4" w:space="0"/>
              <w:right w:val="single" w:color="000000" w:sz="4" w:space="0"/>
            </w:tcBorders>
            <w:vAlign w:val="center"/>
          </w:tcPr>
          <w:p>
            <w:pPr>
              <w:spacing w:line="560" w:lineRule="exact"/>
              <w:jc w:val="center"/>
              <w:rPr>
                <w:rFonts w:ascii="宋体"/>
                <w:sz w:val="24"/>
              </w:rPr>
            </w:pPr>
          </w:p>
        </w:tc>
        <w:tc>
          <w:tcPr>
            <w:tcW w:w="2700"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pPr>
          </w:p>
        </w:tc>
      </w:tr>
      <w:tr>
        <w:tblPrEx>
          <w:tblLayout w:type="fixed"/>
          <w:tblCellMar>
            <w:top w:w="15" w:type="dxa"/>
            <w:left w:w="15" w:type="dxa"/>
            <w:bottom w:w="15" w:type="dxa"/>
            <w:right w:w="15" w:type="dxa"/>
          </w:tblCellMar>
        </w:tblPrEx>
        <w:trPr>
          <w:trHeight w:val="567" w:hRule="atLeast"/>
        </w:trPr>
        <w:tc>
          <w:tcPr>
            <w:tcW w:w="692"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宋体"/>
                <w:sz w:val="24"/>
              </w:rPr>
            </w:pPr>
          </w:p>
        </w:tc>
        <w:tc>
          <w:tcPr>
            <w:tcW w:w="1468"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pP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宋体"/>
                <w:sz w:val="24"/>
              </w:rPr>
            </w:pPr>
          </w:p>
        </w:tc>
        <w:tc>
          <w:tcPr>
            <w:tcW w:w="2700" w:type="dxa"/>
            <w:tcBorders>
              <w:top w:val="single" w:color="000000" w:sz="4" w:space="0"/>
              <w:left w:val="single" w:color="000000" w:sz="4" w:space="0"/>
              <w:bottom w:val="single" w:color="000000" w:sz="4" w:space="0"/>
              <w:right w:val="single" w:color="auto" w:sz="4" w:space="0"/>
            </w:tcBorders>
            <w:vAlign w:val="center"/>
          </w:tcPr>
          <w:p>
            <w:pPr>
              <w:spacing w:line="560" w:lineRule="exact"/>
              <w:jc w:val="center"/>
              <w:rPr>
                <w:rFonts w:ascii="宋体"/>
                <w:sz w:val="24"/>
              </w:rPr>
            </w:pPr>
          </w:p>
        </w:tc>
        <w:tc>
          <w:tcPr>
            <w:tcW w:w="1620" w:type="dxa"/>
            <w:tcBorders>
              <w:top w:val="single" w:color="000000" w:sz="4" w:space="0"/>
              <w:left w:val="single" w:color="auto" w:sz="4" w:space="0"/>
              <w:bottom w:val="single" w:color="000000" w:sz="4" w:space="0"/>
              <w:right w:val="single" w:color="000000" w:sz="4" w:space="0"/>
            </w:tcBorders>
            <w:vAlign w:val="center"/>
          </w:tcPr>
          <w:p>
            <w:pPr>
              <w:spacing w:line="560" w:lineRule="exact"/>
              <w:jc w:val="center"/>
              <w:rPr>
                <w:rFonts w:ascii="宋体"/>
                <w:sz w:val="24"/>
              </w:rPr>
            </w:pPr>
          </w:p>
        </w:tc>
        <w:tc>
          <w:tcPr>
            <w:tcW w:w="2700"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宋体"/>
                <w:sz w:val="24"/>
              </w:rPr>
            </w:pPr>
          </w:p>
        </w:tc>
      </w:tr>
      <w:tr>
        <w:tblPrEx>
          <w:tblLayout w:type="fixed"/>
          <w:tblCellMar>
            <w:top w:w="15" w:type="dxa"/>
            <w:left w:w="15" w:type="dxa"/>
            <w:bottom w:w="15" w:type="dxa"/>
            <w:right w:w="15" w:type="dxa"/>
          </w:tblCellMar>
        </w:tblPrEx>
        <w:trPr>
          <w:trHeight w:val="567" w:hRule="atLeast"/>
        </w:trPr>
        <w:tc>
          <w:tcPr>
            <w:tcW w:w="692"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宋体"/>
                <w:sz w:val="24"/>
              </w:rPr>
            </w:pPr>
          </w:p>
        </w:tc>
        <w:tc>
          <w:tcPr>
            <w:tcW w:w="1468"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宋体"/>
                <w:sz w:val="24"/>
              </w:rPr>
            </w:pP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pPr>
          </w:p>
        </w:tc>
        <w:tc>
          <w:tcPr>
            <w:tcW w:w="2700" w:type="dxa"/>
            <w:tcBorders>
              <w:top w:val="single" w:color="000000" w:sz="4" w:space="0"/>
              <w:left w:val="single" w:color="000000" w:sz="4" w:space="0"/>
              <w:bottom w:val="single" w:color="000000" w:sz="4" w:space="0"/>
              <w:right w:val="single" w:color="auto" w:sz="4" w:space="0"/>
            </w:tcBorders>
            <w:vAlign w:val="center"/>
          </w:tcPr>
          <w:p>
            <w:pPr>
              <w:spacing w:line="560" w:lineRule="exact"/>
              <w:jc w:val="center"/>
              <w:rPr>
                <w:rFonts w:ascii="宋体"/>
                <w:sz w:val="24"/>
              </w:rPr>
            </w:pPr>
          </w:p>
        </w:tc>
        <w:tc>
          <w:tcPr>
            <w:tcW w:w="1620" w:type="dxa"/>
            <w:tcBorders>
              <w:top w:val="single" w:color="000000" w:sz="4" w:space="0"/>
              <w:left w:val="single" w:color="auto" w:sz="4" w:space="0"/>
              <w:bottom w:val="single" w:color="000000" w:sz="4" w:space="0"/>
              <w:right w:val="single" w:color="000000" w:sz="4" w:space="0"/>
            </w:tcBorders>
            <w:vAlign w:val="center"/>
          </w:tcPr>
          <w:p>
            <w:pPr>
              <w:spacing w:line="560" w:lineRule="exact"/>
              <w:jc w:val="center"/>
              <w:rPr>
                <w:rFonts w:ascii="宋体"/>
                <w:sz w:val="24"/>
              </w:rPr>
            </w:pPr>
          </w:p>
        </w:tc>
        <w:tc>
          <w:tcPr>
            <w:tcW w:w="2700"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pPr>
          </w:p>
        </w:tc>
      </w:tr>
      <w:tr>
        <w:tblPrEx>
          <w:tblLayout w:type="fixed"/>
          <w:tblCellMar>
            <w:top w:w="15" w:type="dxa"/>
            <w:left w:w="15" w:type="dxa"/>
            <w:bottom w:w="15" w:type="dxa"/>
            <w:right w:w="15" w:type="dxa"/>
          </w:tblCellMar>
        </w:tblPrEx>
        <w:trPr>
          <w:trHeight w:val="567" w:hRule="atLeast"/>
        </w:trPr>
        <w:tc>
          <w:tcPr>
            <w:tcW w:w="692"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宋体"/>
                <w:sz w:val="24"/>
              </w:rPr>
            </w:pPr>
          </w:p>
        </w:tc>
        <w:tc>
          <w:tcPr>
            <w:tcW w:w="1468"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宋体"/>
                <w:sz w:val="24"/>
              </w:rPr>
            </w:pP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pPr>
          </w:p>
        </w:tc>
        <w:tc>
          <w:tcPr>
            <w:tcW w:w="2700" w:type="dxa"/>
            <w:tcBorders>
              <w:top w:val="single" w:color="000000" w:sz="4" w:space="0"/>
              <w:left w:val="single" w:color="000000" w:sz="4" w:space="0"/>
              <w:bottom w:val="single" w:color="000000" w:sz="4" w:space="0"/>
              <w:right w:val="single" w:color="auto" w:sz="4" w:space="0"/>
            </w:tcBorders>
            <w:vAlign w:val="center"/>
          </w:tcPr>
          <w:p>
            <w:pPr>
              <w:spacing w:line="560" w:lineRule="exact"/>
              <w:jc w:val="center"/>
              <w:rPr>
                <w:rFonts w:ascii="宋体"/>
                <w:sz w:val="24"/>
              </w:rPr>
            </w:pPr>
          </w:p>
        </w:tc>
        <w:tc>
          <w:tcPr>
            <w:tcW w:w="1620" w:type="dxa"/>
            <w:tcBorders>
              <w:top w:val="single" w:color="000000" w:sz="4" w:space="0"/>
              <w:left w:val="single" w:color="auto" w:sz="4" w:space="0"/>
              <w:bottom w:val="single" w:color="000000" w:sz="4" w:space="0"/>
              <w:right w:val="single" w:color="000000" w:sz="4" w:space="0"/>
            </w:tcBorders>
            <w:vAlign w:val="center"/>
          </w:tcPr>
          <w:p>
            <w:pPr>
              <w:spacing w:line="560" w:lineRule="exact"/>
              <w:jc w:val="center"/>
              <w:rPr>
                <w:rFonts w:ascii="宋体"/>
                <w:sz w:val="24"/>
              </w:rPr>
            </w:pPr>
          </w:p>
        </w:tc>
        <w:tc>
          <w:tcPr>
            <w:tcW w:w="2700"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pPr>
          </w:p>
        </w:tc>
      </w:tr>
      <w:tr>
        <w:tblPrEx>
          <w:tblLayout w:type="fixed"/>
          <w:tblCellMar>
            <w:top w:w="15" w:type="dxa"/>
            <w:left w:w="15" w:type="dxa"/>
            <w:bottom w:w="15" w:type="dxa"/>
            <w:right w:w="15" w:type="dxa"/>
          </w:tblCellMar>
        </w:tblPrEx>
        <w:trPr>
          <w:trHeight w:val="567" w:hRule="atLeast"/>
        </w:trPr>
        <w:tc>
          <w:tcPr>
            <w:tcW w:w="692"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宋体"/>
                <w:sz w:val="24"/>
              </w:rPr>
            </w:pPr>
          </w:p>
        </w:tc>
        <w:tc>
          <w:tcPr>
            <w:tcW w:w="1468"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宋体"/>
                <w:sz w:val="24"/>
              </w:rPr>
            </w:pP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pPr>
          </w:p>
        </w:tc>
        <w:tc>
          <w:tcPr>
            <w:tcW w:w="2700" w:type="dxa"/>
            <w:tcBorders>
              <w:top w:val="single" w:color="000000" w:sz="4" w:space="0"/>
              <w:left w:val="single" w:color="000000" w:sz="4" w:space="0"/>
              <w:bottom w:val="single" w:color="000000" w:sz="4" w:space="0"/>
              <w:right w:val="single" w:color="auto" w:sz="4" w:space="0"/>
            </w:tcBorders>
            <w:vAlign w:val="center"/>
          </w:tcPr>
          <w:p>
            <w:pPr>
              <w:spacing w:line="560" w:lineRule="exact"/>
              <w:jc w:val="center"/>
              <w:rPr>
                <w:rFonts w:ascii="宋体"/>
                <w:sz w:val="24"/>
              </w:rPr>
            </w:pPr>
          </w:p>
        </w:tc>
        <w:tc>
          <w:tcPr>
            <w:tcW w:w="1620" w:type="dxa"/>
            <w:tcBorders>
              <w:top w:val="single" w:color="000000" w:sz="4" w:space="0"/>
              <w:left w:val="single" w:color="auto" w:sz="4" w:space="0"/>
              <w:bottom w:val="single" w:color="000000" w:sz="4" w:space="0"/>
              <w:right w:val="single" w:color="000000" w:sz="4" w:space="0"/>
            </w:tcBorders>
            <w:vAlign w:val="center"/>
          </w:tcPr>
          <w:p>
            <w:pPr>
              <w:spacing w:line="560" w:lineRule="exact"/>
              <w:jc w:val="center"/>
              <w:rPr>
                <w:rFonts w:ascii="宋体"/>
                <w:sz w:val="24"/>
              </w:rPr>
            </w:pPr>
          </w:p>
        </w:tc>
        <w:tc>
          <w:tcPr>
            <w:tcW w:w="2700"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pPr>
          </w:p>
        </w:tc>
      </w:tr>
      <w:tr>
        <w:tblPrEx>
          <w:tblLayout w:type="fixed"/>
          <w:tblCellMar>
            <w:top w:w="15" w:type="dxa"/>
            <w:left w:w="15" w:type="dxa"/>
            <w:bottom w:w="15" w:type="dxa"/>
            <w:right w:w="15" w:type="dxa"/>
          </w:tblCellMar>
        </w:tblPrEx>
        <w:trPr>
          <w:trHeight w:val="567" w:hRule="atLeast"/>
        </w:trPr>
        <w:tc>
          <w:tcPr>
            <w:tcW w:w="692"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宋体"/>
                <w:sz w:val="24"/>
              </w:rPr>
            </w:pPr>
          </w:p>
        </w:tc>
        <w:tc>
          <w:tcPr>
            <w:tcW w:w="1468"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宋体"/>
                <w:sz w:val="24"/>
              </w:rPr>
            </w:pP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pPr>
          </w:p>
        </w:tc>
        <w:tc>
          <w:tcPr>
            <w:tcW w:w="2700" w:type="dxa"/>
            <w:tcBorders>
              <w:top w:val="single" w:color="000000" w:sz="4" w:space="0"/>
              <w:left w:val="single" w:color="000000" w:sz="4" w:space="0"/>
              <w:bottom w:val="single" w:color="000000" w:sz="4" w:space="0"/>
              <w:right w:val="single" w:color="auto" w:sz="4" w:space="0"/>
            </w:tcBorders>
            <w:vAlign w:val="center"/>
          </w:tcPr>
          <w:p>
            <w:pPr>
              <w:spacing w:line="560" w:lineRule="exact"/>
              <w:jc w:val="center"/>
              <w:rPr>
                <w:rFonts w:ascii="宋体"/>
                <w:sz w:val="24"/>
              </w:rPr>
            </w:pPr>
          </w:p>
        </w:tc>
        <w:tc>
          <w:tcPr>
            <w:tcW w:w="1620" w:type="dxa"/>
            <w:tcBorders>
              <w:top w:val="single" w:color="000000" w:sz="4" w:space="0"/>
              <w:left w:val="single" w:color="auto" w:sz="4" w:space="0"/>
              <w:bottom w:val="single" w:color="000000" w:sz="4" w:space="0"/>
              <w:right w:val="single" w:color="000000" w:sz="4" w:space="0"/>
            </w:tcBorders>
            <w:vAlign w:val="center"/>
          </w:tcPr>
          <w:p>
            <w:pPr>
              <w:spacing w:line="560" w:lineRule="exact"/>
              <w:jc w:val="center"/>
              <w:rPr>
                <w:rFonts w:ascii="宋体"/>
                <w:sz w:val="24"/>
              </w:rPr>
            </w:pPr>
          </w:p>
        </w:tc>
        <w:tc>
          <w:tcPr>
            <w:tcW w:w="2700"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pPr>
          </w:p>
        </w:tc>
      </w:tr>
      <w:tr>
        <w:tblPrEx>
          <w:tblLayout w:type="fixed"/>
          <w:tblCellMar>
            <w:top w:w="15" w:type="dxa"/>
            <w:left w:w="15" w:type="dxa"/>
            <w:bottom w:w="15" w:type="dxa"/>
            <w:right w:w="15" w:type="dxa"/>
          </w:tblCellMar>
        </w:tblPrEx>
        <w:trPr>
          <w:trHeight w:val="567" w:hRule="atLeast"/>
        </w:trPr>
        <w:tc>
          <w:tcPr>
            <w:tcW w:w="692"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宋体"/>
                <w:sz w:val="24"/>
              </w:rPr>
            </w:pPr>
          </w:p>
        </w:tc>
        <w:tc>
          <w:tcPr>
            <w:tcW w:w="1468"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宋体"/>
                <w:sz w:val="24"/>
              </w:rPr>
            </w:pP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pPr>
          </w:p>
        </w:tc>
        <w:tc>
          <w:tcPr>
            <w:tcW w:w="2700" w:type="dxa"/>
            <w:tcBorders>
              <w:top w:val="single" w:color="000000" w:sz="4" w:space="0"/>
              <w:left w:val="single" w:color="000000" w:sz="4" w:space="0"/>
              <w:bottom w:val="single" w:color="000000" w:sz="4" w:space="0"/>
              <w:right w:val="single" w:color="auto" w:sz="4" w:space="0"/>
            </w:tcBorders>
            <w:vAlign w:val="center"/>
          </w:tcPr>
          <w:p>
            <w:pPr>
              <w:spacing w:line="560" w:lineRule="exact"/>
              <w:jc w:val="center"/>
              <w:rPr>
                <w:rFonts w:ascii="宋体"/>
                <w:sz w:val="24"/>
              </w:rPr>
            </w:pPr>
          </w:p>
        </w:tc>
        <w:tc>
          <w:tcPr>
            <w:tcW w:w="1620" w:type="dxa"/>
            <w:tcBorders>
              <w:top w:val="single" w:color="000000" w:sz="4" w:space="0"/>
              <w:left w:val="single" w:color="auto" w:sz="4" w:space="0"/>
              <w:bottom w:val="single" w:color="000000" w:sz="4" w:space="0"/>
              <w:right w:val="single" w:color="000000" w:sz="4" w:space="0"/>
            </w:tcBorders>
            <w:vAlign w:val="center"/>
          </w:tcPr>
          <w:p>
            <w:pPr>
              <w:spacing w:line="560" w:lineRule="exact"/>
              <w:jc w:val="center"/>
              <w:rPr>
                <w:rFonts w:ascii="宋体"/>
                <w:sz w:val="24"/>
              </w:rPr>
            </w:pPr>
          </w:p>
        </w:tc>
        <w:tc>
          <w:tcPr>
            <w:tcW w:w="2700"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pPr>
          </w:p>
        </w:tc>
      </w:tr>
    </w:tbl>
    <w:p>
      <w:pPr>
        <w:sectPr>
          <w:pgSz w:w="16838" w:h="11906" w:orient="landscape"/>
          <w:pgMar w:top="1797" w:right="1440" w:bottom="1797" w:left="1440" w:header="851" w:footer="992" w:gutter="0"/>
          <w:cols w:space="720" w:num="1"/>
          <w:docGrid w:type="linesAndChars" w:linePitch="312" w:charSpace="0"/>
        </w:sectPr>
      </w:pPr>
    </w:p>
    <w:p>
      <w:pPr>
        <w:keepNext w:val="0"/>
        <w:keepLines w:val="0"/>
        <w:pageBreakBefore w:val="0"/>
        <w:widowControl w:val="0"/>
        <w:numPr>
          <w:ilvl w:val="0"/>
          <w:numId w:val="0"/>
        </w:numPr>
        <w:kinsoku/>
        <w:wordWrap/>
        <w:overflowPunct/>
        <w:topLinePunct w:val="0"/>
        <w:bidi w:val="0"/>
        <w:snapToGrid/>
        <w:spacing w:line="600" w:lineRule="exact"/>
        <w:ind w:right="0" w:rightChars="0"/>
        <w:jc w:val="both"/>
        <w:textAlignment w:val="auto"/>
        <w:outlineLvl w:val="9"/>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附件</w:t>
      </w:r>
      <w:r>
        <w:rPr>
          <w:rFonts w:hint="default" w:ascii="Times New Roman" w:hAnsi="Times New Roman" w:eastAsia="仿宋_GB2312" w:cs="Times New Roman"/>
          <w:sz w:val="32"/>
          <w:szCs w:val="32"/>
          <w:lang w:val="en-US" w:eastAsia="zh-CN"/>
        </w:rPr>
        <w:t>2</w:t>
      </w:r>
    </w:p>
    <w:p>
      <w:pPr>
        <w:jc w:val="center"/>
        <w:rPr>
          <w:rFonts w:hint="default" w:ascii="Times New Roman" w:hAnsi="Times New Roman" w:cs="Times New Roman"/>
          <w:color w:val="auto"/>
        </w:rPr>
      </w:pPr>
    </w:p>
    <w:tbl>
      <w:tblPr>
        <w:tblStyle w:val="13"/>
        <w:tblW w:w="8927"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项目批准号</w:t>
            </w:r>
          </w:p>
        </w:tc>
        <w:tc>
          <w:tcPr>
            <w:tcW w:w="1620" w:type="dxa"/>
            <w:tcBorders>
              <w:top w:val="single" w:color="auto" w:sz="8" w:space="0"/>
              <w:bottom w:val="single" w:color="auto" w:sz="8" w:space="0"/>
              <w:right w:val="single" w:color="auto" w:sz="8" w:space="0"/>
            </w:tcBorders>
            <w:vAlign w:val="center"/>
          </w:tcPr>
          <w:p>
            <w:pPr>
              <w:rPr>
                <w:rFonts w:hint="default" w:ascii="Times New Roman" w:hAnsi="Times New Roman" w:cs="Times New Roman"/>
                <w:color w:val="auto"/>
              </w:rPr>
            </w:pPr>
          </w:p>
        </w:tc>
        <w:tc>
          <w:tcPr>
            <w:tcW w:w="2880" w:type="dxa"/>
            <w:tcBorders>
              <w:top w:val="nil"/>
              <w:left w:val="single" w:color="auto" w:sz="8" w:space="0"/>
              <w:bottom w:val="nil"/>
              <w:right w:val="single" w:color="auto" w:sz="8" w:space="0"/>
            </w:tcBorders>
            <w:vAlign w:val="top"/>
          </w:tcPr>
          <w:p>
            <w:pPr>
              <w:rPr>
                <w:rFonts w:hint="default" w:ascii="Times New Roman" w:hAnsi="Times New Roman" w:cs="Times New Roman"/>
                <w:color w:val="auto"/>
              </w:rPr>
            </w:pPr>
          </w:p>
        </w:tc>
        <w:tc>
          <w:tcPr>
            <w:tcW w:w="1260" w:type="dxa"/>
            <w:tcBorders>
              <w:top w:val="single" w:color="auto" w:sz="8" w:space="0"/>
              <w:left w:val="single" w:color="auto" w:sz="8" w:space="0"/>
              <w:bottom w:val="single" w:color="auto" w:sz="8" w:space="0"/>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项目编号</w:t>
            </w:r>
          </w:p>
        </w:tc>
        <w:tc>
          <w:tcPr>
            <w:tcW w:w="1750" w:type="dxa"/>
            <w:tcBorders>
              <w:top w:val="single" w:color="auto" w:sz="8" w:space="0"/>
              <w:bottom w:val="single" w:color="auto" w:sz="8" w:space="0"/>
              <w:right w:val="single" w:color="auto" w:sz="8" w:space="0"/>
            </w:tcBorders>
            <w:vAlign w:val="center"/>
          </w:tcPr>
          <w:p>
            <w:pPr>
              <w:rPr>
                <w:rFonts w:hint="default" w:ascii="Times New Roman" w:hAnsi="Times New Roman" w:cs="Times New Roman"/>
                <w:color w:val="auto"/>
              </w:rPr>
            </w:pPr>
          </w:p>
        </w:tc>
      </w:tr>
    </w:tbl>
    <w:p>
      <w:pPr>
        <w:jc w:val="center"/>
        <w:rPr>
          <w:rFonts w:hint="default" w:ascii="Times New Roman" w:hAnsi="Times New Roman" w:cs="Times New Roman"/>
          <w:color w:val="auto"/>
        </w:rPr>
      </w:pPr>
    </w:p>
    <w:p>
      <w:pPr>
        <w:jc w:val="center"/>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华文中宋" w:cs="Times New Roman"/>
          <w:b/>
          <w:color w:val="auto"/>
          <w:sz w:val="48"/>
          <w:lang w:val="en-US" w:eastAsia="zh-CN"/>
        </w:rPr>
      </w:pPr>
      <w:r>
        <w:rPr>
          <w:rFonts w:hint="default" w:ascii="Times New Roman" w:hAnsi="Times New Roman" w:eastAsia="华文中宋" w:cs="Times New Roman"/>
          <w:b/>
          <w:color w:val="auto"/>
          <w:sz w:val="48"/>
        </w:rPr>
        <w:t>福建省社科基金</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华文中宋" w:cs="Times New Roman"/>
          <w:color w:val="auto"/>
          <w:lang w:eastAsia="zh-CN"/>
        </w:rPr>
      </w:pPr>
      <w:r>
        <w:rPr>
          <w:rFonts w:hint="eastAsia" w:ascii="Times New Roman" w:hAnsi="Times New Roman" w:eastAsia="华文中宋" w:cs="Times New Roman"/>
          <w:b/>
          <w:color w:val="auto"/>
          <w:sz w:val="48"/>
          <w:lang w:eastAsia="zh-CN"/>
        </w:rPr>
        <w:t>省人大</w:t>
      </w:r>
      <w:r>
        <w:rPr>
          <w:rFonts w:hint="default" w:ascii="Times New Roman" w:hAnsi="Times New Roman" w:eastAsia="华文中宋" w:cs="Times New Roman"/>
          <w:b/>
          <w:color w:val="auto"/>
          <w:sz w:val="48"/>
        </w:rPr>
        <w:t>理论研究特别委托</w:t>
      </w:r>
      <w:r>
        <w:rPr>
          <w:rFonts w:hint="eastAsia" w:ascii="Times New Roman" w:hAnsi="Times New Roman" w:eastAsia="华文中宋" w:cs="Times New Roman"/>
          <w:b/>
          <w:color w:val="auto"/>
          <w:sz w:val="48"/>
          <w:lang w:eastAsia="zh-CN"/>
        </w:rPr>
        <w:t>项目申请书</w:t>
      </w:r>
    </w:p>
    <w:p>
      <w:pPr>
        <w:rPr>
          <w:rFonts w:hint="default" w:ascii="Times New Roman" w:hAnsi="Times New Roman" w:eastAsia="黑体" w:cs="Times New Roman"/>
          <w:color w:val="auto"/>
        </w:rPr>
      </w:pPr>
    </w:p>
    <w:p>
      <w:pPr>
        <w:rPr>
          <w:rFonts w:hint="default" w:ascii="Times New Roman" w:hAnsi="Times New Roman" w:eastAsia="黑体" w:cs="Times New Roman"/>
          <w:color w:val="auto"/>
        </w:rPr>
      </w:pPr>
    </w:p>
    <w:p>
      <w:pPr>
        <w:rPr>
          <w:rFonts w:hint="default" w:ascii="Times New Roman" w:hAnsi="Times New Roman" w:eastAsia="黑体" w:cs="Times New Roman"/>
          <w:color w:val="auto"/>
        </w:rPr>
      </w:pPr>
    </w:p>
    <w:p>
      <w:pPr>
        <w:rPr>
          <w:rFonts w:hint="default" w:ascii="Times New Roman" w:hAnsi="Times New Roman" w:eastAsia="黑体" w:cs="Times New Roman"/>
          <w:color w:val="auto"/>
        </w:rPr>
      </w:pPr>
    </w:p>
    <w:tbl>
      <w:tblPr>
        <w:tblStyle w:val="13"/>
        <w:tblW w:w="75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5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bottom"/>
          </w:tcPr>
          <w:p>
            <w:pPr>
              <w:jc w:val="center"/>
              <w:rPr>
                <w:rFonts w:hint="default" w:ascii="Times New Roman" w:hAnsi="Times New Roman" w:eastAsia="仿宋" w:cs="Times New Roman"/>
                <w:b/>
                <w:bCs/>
                <w:color w:val="auto"/>
                <w:sz w:val="32"/>
              </w:rPr>
            </w:pPr>
            <w:r>
              <w:rPr>
                <w:rFonts w:hint="default" w:ascii="Times New Roman" w:hAnsi="Times New Roman" w:eastAsia="仿宋_GB2312" w:cs="Times New Roman"/>
                <w:b/>
                <w:bCs/>
                <w:color w:val="auto"/>
                <w:sz w:val="32"/>
              </w:rPr>
              <w:t>学  科  分  类</w:t>
            </w:r>
          </w:p>
        </w:tc>
        <w:tc>
          <w:tcPr>
            <w:tcW w:w="5019" w:type="dxa"/>
            <w:tcBorders>
              <w:top w:val="nil"/>
              <w:left w:val="nil"/>
              <w:bottom w:val="single" w:color="auto" w:sz="4" w:space="0"/>
              <w:right w:val="nil"/>
            </w:tcBorders>
            <w:vAlign w:val="center"/>
          </w:tcPr>
          <w:p>
            <w:pPr>
              <w:jc w:val="center"/>
              <w:rPr>
                <w:rFonts w:hint="default" w:ascii="Times New Roman" w:hAnsi="Times New Roman" w:eastAsia="仿宋_GB2312" w:cs="Times New Roman"/>
                <w:b w:val="0"/>
                <w:bCs w:val="0"/>
                <w:color w:val="auto"/>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bottom"/>
          </w:tcPr>
          <w:p>
            <w:pPr>
              <w:jc w:val="center"/>
              <w:rPr>
                <w:rFonts w:hint="default" w:ascii="Times New Roman" w:hAnsi="Times New Roman" w:eastAsia="仿宋" w:cs="Times New Roman"/>
                <w:b/>
                <w:bCs/>
                <w:color w:val="auto"/>
                <w:sz w:val="32"/>
              </w:rPr>
            </w:pPr>
            <w:r>
              <w:rPr>
                <w:rFonts w:hint="default" w:ascii="Times New Roman" w:hAnsi="Times New Roman" w:eastAsia="仿宋_GB2312" w:cs="Times New Roman"/>
                <w:b/>
                <w:bCs/>
                <w:color w:val="auto"/>
                <w:sz w:val="32"/>
              </w:rPr>
              <w:t>项  目  类  别</w:t>
            </w:r>
          </w:p>
        </w:tc>
        <w:tc>
          <w:tcPr>
            <w:tcW w:w="5019" w:type="dxa"/>
            <w:tcBorders>
              <w:top w:val="single" w:color="auto" w:sz="4" w:space="0"/>
              <w:left w:val="nil"/>
              <w:bottom w:val="single" w:color="auto" w:sz="4" w:space="0"/>
              <w:right w:val="nil"/>
            </w:tcBorders>
            <w:vAlign w:val="center"/>
          </w:tcPr>
          <w:p>
            <w:pPr>
              <w:jc w:val="center"/>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lang w:eastAsia="zh-CN"/>
              </w:rPr>
              <w:t>特别委托</w:t>
            </w:r>
            <w:r>
              <w:rPr>
                <w:rFonts w:hint="eastAsia" w:ascii="Times New Roman" w:hAnsi="Times New Roman" w:eastAsia="仿宋_GB2312" w:cs="Times New Roman"/>
                <w:b w:val="0"/>
                <w:bCs w:val="0"/>
                <w:color w:val="auto"/>
                <w:sz w:val="32"/>
                <w:szCs w:val="32"/>
                <w:lang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bottom"/>
          </w:tcPr>
          <w:p>
            <w:pPr>
              <w:jc w:val="center"/>
              <w:rPr>
                <w:rFonts w:hint="default" w:ascii="Times New Roman" w:hAnsi="Times New Roman" w:eastAsia="仿宋" w:cs="Times New Roman"/>
                <w:b/>
                <w:bCs/>
                <w:color w:val="auto"/>
                <w:w w:val="200"/>
                <w:sz w:val="32"/>
              </w:rPr>
            </w:pPr>
            <w:r>
              <w:rPr>
                <w:rFonts w:hint="default" w:ascii="Times New Roman" w:hAnsi="Times New Roman" w:eastAsia="仿宋_GB2312" w:cs="Times New Roman"/>
                <w:b/>
                <w:bCs/>
                <w:color w:val="auto"/>
                <w:sz w:val="32"/>
              </w:rPr>
              <w:t>项  目  名  称</w:t>
            </w:r>
          </w:p>
        </w:tc>
        <w:tc>
          <w:tcPr>
            <w:tcW w:w="5019" w:type="dxa"/>
            <w:tcBorders>
              <w:top w:val="single" w:color="auto" w:sz="4" w:space="0"/>
              <w:left w:val="nil"/>
              <w:bottom w:val="single" w:color="auto" w:sz="4" w:space="0"/>
              <w:right w:val="nil"/>
            </w:tcBorders>
            <w:vAlign w:val="center"/>
          </w:tcPr>
          <w:p>
            <w:pPr>
              <w:jc w:val="center"/>
              <w:rPr>
                <w:rFonts w:hint="default" w:ascii="Times New Roman" w:hAnsi="Times New Roman" w:eastAsia="楷体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bottom"/>
          </w:tcPr>
          <w:p>
            <w:pPr>
              <w:jc w:val="center"/>
              <w:rPr>
                <w:rFonts w:hint="default" w:ascii="Times New Roman" w:hAnsi="Times New Roman" w:eastAsia="仿宋" w:cs="Times New Roman"/>
                <w:b/>
                <w:bCs/>
                <w:color w:val="auto"/>
                <w:sz w:val="32"/>
              </w:rPr>
            </w:pPr>
            <w:r>
              <w:rPr>
                <w:rFonts w:hint="default" w:ascii="Times New Roman" w:hAnsi="Times New Roman" w:eastAsia="仿宋_GB2312" w:cs="Times New Roman"/>
                <w:b/>
                <w:bCs/>
                <w:color w:val="auto"/>
                <w:sz w:val="32"/>
              </w:rPr>
              <w:t>申 请 人 姓 名</w:t>
            </w:r>
          </w:p>
        </w:tc>
        <w:tc>
          <w:tcPr>
            <w:tcW w:w="5019" w:type="dxa"/>
            <w:tcBorders>
              <w:top w:val="single" w:color="auto" w:sz="4" w:space="0"/>
              <w:left w:val="nil"/>
              <w:bottom w:val="single" w:color="auto" w:sz="4" w:space="0"/>
              <w:right w:val="nil"/>
            </w:tcBorders>
            <w:vAlign w:val="center"/>
          </w:tcPr>
          <w:p>
            <w:pPr>
              <w:jc w:val="center"/>
              <w:rPr>
                <w:rFonts w:hint="default" w:ascii="Times New Roman" w:hAnsi="Times New Roman" w:eastAsia="楷体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bottom"/>
          </w:tcPr>
          <w:p>
            <w:pPr>
              <w:jc w:val="center"/>
              <w:rPr>
                <w:rFonts w:hint="default" w:ascii="Times New Roman" w:hAnsi="Times New Roman" w:eastAsia="仿宋" w:cs="Times New Roman"/>
                <w:b/>
                <w:bCs/>
                <w:color w:val="auto"/>
                <w:sz w:val="32"/>
              </w:rPr>
            </w:pPr>
            <w:r>
              <w:rPr>
                <w:rFonts w:hint="default" w:ascii="Times New Roman" w:hAnsi="Times New Roman" w:eastAsia="仿宋_GB2312" w:cs="Times New Roman"/>
                <w:b/>
                <w:bCs/>
                <w:color w:val="auto"/>
                <w:sz w:val="32"/>
              </w:rPr>
              <w:t>所</w:t>
            </w:r>
            <w:r>
              <w:rPr>
                <w:rFonts w:hint="default" w:ascii="Times New Roman" w:hAnsi="Times New Roman" w:eastAsia="仿宋_GB2312" w:cs="Times New Roman"/>
                <w:b/>
                <w:bCs/>
                <w:color w:val="auto"/>
                <w:sz w:val="32"/>
                <w:lang w:val="en-US" w:eastAsia="zh-CN"/>
              </w:rPr>
              <w:t xml:space="preserve">  </w:t>
            </w:r>
            <w:r>
              <w:rPr>
                <w:rFonts w:hint="default" w:ascii="Times New Roman" w:hAnsi="Times New Roman" w:eastAsia="仿宋_GB2312" w:cs="Times New Roman"/>
                <w:b/>
                <w:bCs/>
                <w:color w:val="auto"/>
                <w:sz w:val="32"/>
              </w:rPr>
              <w:t>在</w:t>
            </w:r>
            <w:r>
              <w:rPr>
                <w:rFonts w:hint="default" w:ascii="Times New Roman" w:hAnsi="Times New Roman" w:eastAsia="仿宋_GB2312" w:cs="Times New Roman"/>
                <w:b/>
                <w:bCs/>
                <w:color w:val="auto"/>
                <w:sz w:val="32"/>
                <w:lang w:val="en-US" w:eastAsia="zh-CN"/>
              </w:rPr>
              <w:t xml:space="preserve">  </w:t>
            </w:r>
            <w:r>
              <w:rPr>
                <w:rFonts w:hint="default" w:ascii="Times New Roman" w:hAnsi="Times New Roman" w:eastAsia="仿宋_GB2312" w:cs="Times New Roman"/>
                <w:b/>
                <w:bCs/>
                <w:color w:val="auto"/>
                <w:sz w:val="32"/>
              </w:rPr>
              <w:t>单</w:t>
            </w:r>
            <w:r>
              <w:rPr>
                <w:rFonts w:hint="default" w:ascii="Times New Roman" w:hAnsi="Times New Roman" w:eastAsia="仿宋_GB2312" w:cs="Times New Roman"/>
                <w:b/>
                <w:bCs/>
                <w:color w:val="auto"/>
                <w:sz w:val="32"/>
                <w:lang w:val="en-US" w:eastAsia="zh-CN"/>
              </w:rPr>
              <w:t xml:space="preserve">  </w:t>
            </w:r>
            <w:r>
              <w:rPr>
                <w:rFonts w:hint="default" w:ascii="Times New Roman" w:hAnsi="Times New Roman" w:eastAsia="仿宋_GB2312" w:cs="Times New Roman"/>
                <w:b/>
                <w:bCs/>
                <w:color w:val="auto"/>
                <w:sz w:val="32"/>
              </w:rPr>
              <w:t>位</w:t>
            </w:r>
          </w:p>
        </w:tc>
        <w:tc>
          <w:tcPr>
            <w:tcW w:w="5019" w:type="dxa"/>
            <w:tcBorders>
              <w:top w:val="single" w:color="auto" w:sz="4" w:space="0"/>
              <w:left w:val="nil"/>
              <w:bottom w:val="single" w:color="auto" w:sz="4" w:space="0"/>
              <w:right w:val="nil"/>
            </w:tcBorders>
            <w:vAlign w:val="center"/>
          </w:tcPr>
          <w:p>
            <w:pPr>
              <w:jc w:val="center"/>
              <w:rPr>
                <w:rFonts w:hint="default" w:ascii="Times New Roman" w:hAnsi="Times New Roman" w:eastAsia="楷体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bottom"/>
          </w:tcPr>
          <w:p>
            <w:pPr>
              <w:jc w:val="center"/>
              <w:rPr>
                <w:rFonts w:hint="default" w:ascii="Times New Roman" w:hAnsi="Times New Roman" w:eastAsia="仿宋_GB2312" w:cs="Times New Roman"/>
                <w:b/>
                <w:bCs/>
                <w:color w:val="auto"/>
                <w:sz w:val="32"/>
              </w:rPr>
            </w:pPr>
            <w:r>
              <w:rPr>
                <w:rFonts w:hint="default" w:ascii="Times New Roman" w:hAnsi="Times New Roman" w:eastAsia="仿宋_GB2312" w:cs="Times New Roman"/>
                <w:b/>
                <w:bCs/>
                <w:color w:val="auto"/>
                <w:sz w:val="32"/>
              </w:rPr>
              <w:t>填  表  日  期</w:t>
            </w:r>
          </w:p>
        </w:tc>
        <w:tc>
          <w:tcPr>
            <w:tcW w:w="5019" w:type="dxa"/>
            <w:tcBorders>
              <w:top w:val="single" w:color="auto" w:sz="4" w:space="0"/>
              <w:left w:val="nil"/>
              <w:bottom w:val="single" w:color="auto" w:sz="4" w:space="0"/>
              <w:right w:val="nil"/>
            </w:tcBorders>
            <w:vAlign w:val="center"/>
          </w:tcPr>
          <w:p>
            <w:pPr>
              <w:jc w:val="center"/>
              <w:rPr>
                <w:rFonts w:hint="default" w:ascii="Times New Roman" w:hAnsi="Times New Roman" w:eastAsia="楷体_GB2312" w:cs="Times New Roman"/>
                <w:color w:val="auto"/>
                <w:sz w:val="28"/>
                <w:szCs w:val="28"/>
              </w:rPr>
            </w:pPr>
          </w:p>
        </w:tc>
      </w:tr>
    </w:tbl>
    <w:p>
      <w:pPr>
        <w:jc w:val="center"/>
        <w:rPr>
          <w:rFonts w:hint="default" w:ascii="Times New Roman" w:hAnsi="Times New Roman" w:eastAsia="仿宋_GB2312" w:cs="Times New Roman"/>
          <w:color w:val="auto"/>
          <w:sz w:val="32"/>
        </w:rPr>
      </w:pPr>
    </w:p>
    <w:p>
      <w:pPr>
        <w:jc w:val="center"/>
        <w:rPr>
          <w:rFonts w:hint="default" w:ascii="Times New Roman" w:hAnsi="Times New Roman" w:eastAsia="楷体_GB2312" w:cs="Times New Roman"/>
          <w:color w:val="auto"/>
          <w:sz w:val="32"/>
        </w:rPr>
      </w:pPr>
    </w:p>
    <w:p>
      <w:pPr>
        <w:jc w:val="center"/>
        <w:rPr>
          <w:rFonts w:hint="default" w:ascii="Times New Roman" w:hAnsi="Times New Roman" w:eastAsia="楷体_GB2312" w:cs="Times New Roman"/>
          <w:color w:val="auto"/>
          <w:sz w:val="32"/>
        </w:rPr>
      </w:pPr>
    </w:p>
    <w:p>
      <w:pPr>
        <w:jc w:val="center"/>
        <w:rPr>
          <w:rFonts w:hint="default" w:ascii="Times New Roman" w:hAnsi="Times New Roman" w:eastAsia="楷体_GB2312" w:cs="Times New Roman"/>
          <w:color w:val="auto"/>
          <w:sz w:val="32"/>
        </w:rPr>
      </w:pPr>
      <w:r>
        <w:rPr>
          <w:rFonts w:hint="default" w:ascii="Times New Roman" w:hAnsi="Times New Roman" w:eastAsia="楷体_GB2312" w:cs="Times New Roman"/>
          <w:color w:val="auto"/>
          <w:sz w:val="32"/>
        </w:rPr>
        <w:t>福建省社会科学规划办公室制</w:t>
      </w:r>
    </w:p>
    <w:p>
      <w:pPr>
        <w:jc w:val="center"/>
        <w:rPr>
          <w:rFonts w:hint="default" w:ascii="Times New Roman" w:hAnsi="Times New Roman" w:eastAsia="楷体_GB2312" w:cs="Times New Roman"/>
          <w:color w:val="auto"/>
          <w:sz w:val="28"/>
          <w:szCs w:val="28"/>
        </w:rPr>
      </w:pPr>
      <w:r>
        <w:rPr>
          <w:rFonts w:hint="eastAsia" w:ascii="Times New Roman" w:hAnsi="Times New Roman" w:eastAsia="楷体_GB2312" w:cs="Times New Roman"/>
          <w:color w:val="auto"/>
          <w:sz w:val="32"/>
          <w:lang w:eastAsia="zh-CN"/>
        </w:rPr>
        <w:t>202</w:t>
      </w:r>
      <w:r>
        <w:rPr>
          <w:rFonts w:hint="eastAsia" w:ascii="Times New Roman" w:hAnsi="Times New Roman" w:eastAsia="楷体_GB2312" w:cs="Times New Roman"/>
          <w:color w:val="auto"/>
          <w:sz w:val="32"/>
          <w:lang w:val="en-US" w:eastAsia="zh-CN"/>
        </w:rPr>
        <w:t>4</w:t>
      </w:r>
      <w:r>
        <w:rPr>
          <w:rFonts w:hint="default" w:ascii="Times New Roman" w:hAnsi="Times New Roman" w:eastAsia="楷体_GB2312" w:cs="Times New Roman"/>
          <w:color w:val="auto"/>
          <w:sz w:val="32"/>
        </w:rPr>
        <w:t>年</w:t>
      </w:r>
      <w:r>
        <w:rPr>
          <w:rFonts w:hint="eastAsia" w:ascii="Times New Roman" w:hAnsi="Times New Roman" w:eastAsia="楷体_GB2312" w:cs="Times New Roman"/>
          <w:color w:val="auto"/>
          <w:sz w:val="32"/>
          <w:lang w:val="en-US" w:eastAsia="zh-CN"/>
        </w:rPr>
        <w:t>5</w:t>
      </w:r>
      <w:r>
        <w:rPr>
          <w:rFonts w:hint="default" w:ascii="Times New Roman" w:hAnsi="Times New Roman" w:eastAsia="楷体_GB2312" w:cs="Times New Roman"/>
          <w:color w:val="auto"/>
          <w:sz w:val="32"/>
          <w:lang w:val="en-US" w:eastAsia="zh-CN"/>
        </w:rPr>
        <w:t>月</w:t>
      </w:r>
    </w:p>
    <w:p>
      <w:pPr>
        <w:spacing w:after="62" w:afterLines="20"/>
        <w:rPr>
          <w:rFonts w:hint="default" w:ascii="Times New Roman" w:hAnsi="Times New Roman" w:eastAsia="黑体" w:cs="Times New Roman"/>
          <w:color w:val="auto"/>
          <w:sz w:val="28"/>
          <w:szCs w:val="28"/>
          <w:lang w:eastAsia="zh-CN"/>
        </w:rPr>
      </w:pPr>
    </w:p>
    <w:p>
      <w:pPr>
        <w:spacing w:after="62" w:afterLines="20"/>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lang w:eastAsia="zh-CN"/>
        </w:rPr>
        <w:t>项目申请人</w:t>
      </w:r>
      <w:r>
        <w:rPr>
          <w:rFonts w:hint="default" w:ascii="Times New Roman" w:hAnsi="Times New Roman" w:eastAsia="黑体" w:cs="Times New Roman"/>
          <w:color w:val="auto"/>
          <w:sz w:val="28"/>
          <w:szCs w:val="28"/>
        </w:rPr>
        <w:t>承诺：</w:t>
      </w:r>
    </w:p>
    <w:p>
      <w:pPr>
        <w:spacing w:line="480" w:lineRule="exac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w:t>
      </w:r>
      <w:r>
        <w:rPr>
          <w:rFonts w:hint="default" w:ascii="Times New Roman" w:hAnsi="Times New Roman" w:eastAsia="仿宋_GB2312" w:cs="Times New Roman"/>
          <w:color w:val="auto"/>
          <w:sz w:val="28"/>
        </w:rPr>
        <w:t xml:space="preserve"> 我承诺对本申请书填写的各项内容的真实性负责，保证没有知识产权争议。如获准立项，我承诺以本申请书为有法律约束力的立项协议，遵守福建省社会科学规划办公室和</w:t>
      </w:r>
      <w:r>
        <w:rPr>
          <w:rFonts w:hint="default" w:ascii="Times New Roman" w:hAnsi="Times New Roman" w:eastAsia="仿宋_GB2312" w:cs="Times New Roman"/>
          <w:color w:val="auto"/>
          <w:sz w:val="28"/>
          <w:lang w:eastAsia="zh-CN"/>
        </w:rPr>
        <w:t>福建省人大常委会法工委</w:t>
      </w:r>
      <w:r>
        <w:rPr>
          <w:rFonts w:hint="default" w:ascii="Times New Roman" w:hAnsi="Times New Roman" w:eastAsia="仿宋_GB2312" w:cs="Times New Roman"/>
          <w:color w:val="auto"/>
          <w:sz w:val="28"/>
        </w:rPr>
        <w:t>的相关规定，按计划认真开展研究工作，取得预期研究成果。福建省社会科学规划办公室和</w:t>
      </w:r>
      <w:r>
        <w:rPr>
          <w:rFonts w:hint="default" w:ascii="Times New Roman" w:hAnsi="Times New Roman" w:eastAsia="仿宋_GB2312" w:cs="Times New Roman"/>
          <w:color w:val="auto"/>
          <w:sz w:val="28"/>
          <w:lang w:eastAsia="zh-CN"/>
        </w:rPr>
        <w:t>福建省人大常委会法工委</w:t>
      </w:r>
      <w:r>
        <w:rPr>
          <w:rFonts w:hint="default" w:ascii="Times New Roman" w:hAnsi="Times New Roman" w:eastAsia="仿宋_GB2312" w:cs="Times New Roman"/>
          <w:color w:val="auto"/>
          <w:sz w:val="28"/>
        </w:rPr>
        <w:t>有使用本申请书所有数据和资料的权利。若填报失实、违反规定，本人将承担全部责任。</w:t>
      </w:r>
    </w:p>
    <w:p>
      <w:pPr>
        <w:ind w:right="180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w:t>
      </w:r>
    </w:p>
    <w:p>
      <w:pPr>
        <w:spacing w:line="600" w:lineRule="exact"/>
        <w:ind w:right="1797"/>
        <w:jc w:val="center"/>
        <w:rPr>
          <w:rFonts w:hint="default" w:ascii="Times New Roman" w:hAnsi="Times New Roman" w:eastAsia="仿宋_GB2312" w:cs="Times New Roman"/>
          <w:color w:val="auto"/>
          <w:sz w:val="28"/>
        </w:rPr>
      </w:pPr>
      <w:r>
        <w:rPr>
          <w:rFonts w:hint="default" w:ascii="Times New Roman" w:hAnsi="Times New Roman" w:cs="Times New Roman"/>
          <w:color w:val="auto"/>
          <w:sz w:val="24"/>
          <w:szCs w:val="24"/>
        </w:rPr>
        <w:t xml:space="preserve">                                   </w:t>
      </w:r>
      <w:r>
        <w:rPr>
          <w:rFonts w:hint="default" w:ascii="Times New Roman" w:hAnsi="Times New Roman" w:eastAsia="仿宋_GB2312" w:cs="Times New Roman"/>
          <w:color w:val="auto"/>
          <w:sz w:val="28"/>
          <w:lang w:eastAsia="zh-CN"/>
        </w:rPr>
        <w:t>项目申请人</w:t>
      </w:r>
      <w:r>
        <w:rPr>
          <w:rFonts w:hint="default" w:ascii="Times New Roman" w:hAnsi="Times New Roman" w:eastAsia="仿宋_GB2312" w:cs="Times New Roman"/>
          <w:color w:val="auto"/>
          <w:sz w:val="28"/>
        </w:rPr>
        <w:t>（签章）</w:t>
      </w:r>
    </w:p>
    <w:p>
      <w:pPr>
        <w:spacing w:line="600" w:lineRule="exact"/>
        <w:ind w:right="1797"/>
        <w:jc w:val="center"/>
        <w:rPr>
          <w:rFonts w:hint="default" w:ascii="Times New Roman" w:hAnsi="Times New Roman" w:eastAsia="仿宋_GB2312" w:cs="Times New Roman"/>
          <w:color w:val="auto"/>
          <w:sz w:val="28"/>
        </w:rPr>
      </w:pPr>
      <w:r>
        <w:rPr>
          <w:rFonts w:hint="default" w:ascii="Times New Roman" w:hAnsi="Times New Roman" w:eastAsia="仿宋_GB2312" w:cs="Times New Roman"/>
          <w:color w:val="auto"/>
          <w:sz w:val="28"/>
        </w:rPr>
        <w:t xml:space="preserve">                                  年   月   日</w:t>
      </w:r>
    </w:p>
    <w:p>
      <w:pPr>
        <w:spacing w:line="420" w:lineRule="exact"/>
        <w:rPr>
          <w:rFonts w:hint="default" w:ascii="Times New Roman" w:hAnsi="Times New Roman" w:eastAsia="黑体" w:cs="Times New Roman"/>
          <w:color w:val="auto"/>
          <w:sz w:val="30"/>
          <w:szCs w:val="30"/>
        </w:rPr>
      </w:pPr>
    </w:p>
    <w:p>
      <w:pPr>
        <w:spacing w:line="420" w:lineRule="exact"/>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填  写  说  明</w:t>
      </w:r>
    </w:p>
    <w:p>
      <w:pPr>
        <w:spacing w:line="480" w:lineRule="exact"/>
        <w:ind w:firstLine="560" w:firstLineChars="200"/>
        <w:rPr>
          <w:rFonts w:hint="default" w:ascii="Times New Roman" w:hAnsi="Times New Roman" w:eastAsia="仿宋_GB2312" w:cs="Times New Roman"/>
          <w:color w:val="auto"/>
          <w:sz w:val="28"/>
          <w:szCs w:val="28"/>
        </w:rPr>
      </w:pPr>
    </w:p>
    <w:p>
      <w:pPr>
        <w:spacing w:line="48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一、《申请书》请用计算机填写。</w:t>
      </w:r>
    </w:p>
    <w:p>
      <w:pPr>
        <w:spacing w:line="480" w:lineRule="exact"/>
        <w:rPr>
          <w:rFonts w:hint="eastAsia" w:ascii="仿宋_GB2312" w:hAnsi="仿宋_GB2312" w:eastAsia="仿宋_GB2312" w:cs="仿宋_GB2312"/>
          <w:color w:val="auto"/>
          <w:sz w:val="28"/>
          <w:szCs w:val="28"/>
        </w:rPr>
      </w:pPr>
      <w:r>
        <w:rPr>
          <w:rFonts w:hint="default" w:ascii="Times New Roman" w:hAnsi="Times New Roman" w:eastAsia="仿宋_GB2312" w:cs="Times New Roman"/>
          <w:color w:val="auto"/>
          <w:sz w:val="28"/>
          <w:szCs w:val="28"/>
        </w:rPr>
        <w:t xml:space="preserve">    二、封面上方两个代码框申请人不填，其他栏目请用中文填写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项目</w:t>
      </w:r>
      <w:r>
        <w:rPr>
          <w:rFonts w:hint="eastAsia" w:ascii="仿宋_GB2312" w:hAnsi="仿宋_GB2312" w:eastAsia="仿宋_GB2312" w:cs="仿宋_GB2312"/>
          <w:color w:val="auto"/>
          <w:sz w:val="28"/>
          <w:szCs w:val="28"/>
        </w:rPr>
        <w:t>名称”不加副标题。</w:t>
      </w:r>
    </w:p>
    <w:p>
      <w:pPr>
        <w:spacing w:line="480" w:lineRule="exact"/>
        <w:ind w:firstLine="560" w:firstLineChars="200"/>
        <w:rPr>
          <w:rFonts w:hint="default" w:ascii="Times New Roman" w:hAnsi="Times New Roman" w:eastAsia="仿宋_GB2312" w:cs="Times New Roman"/>
          <w:color w:val="auto"/>
          <w:sz w:val="28"/>
        </w:rPr>
      </w:pPr>
      <w:r>
        <w:rPr>
          <w:rFonts w:hint="default" w:ascii="Times New Roman" w:hAnsi="Times New Roman" w:eastAsia="仿宋_GB2312" w:cs="Times New Roman"/>
          <w:color w:val="auto"/>
          <w:sz w:val="28"/>
        </w:rPr>
        <w:t>三、《数据表》的填写和录入请参阅《填写数据表注意事项》，相关问题可咨询</w:t>
      </w:r>
      <w:r>
        <w:rPr>
          <w:rFonts w:hint="default" w:ascii="Times New Roman" w:hAnsi="Times New Roman" w:eastAsia="仿宋_GB2312" w:cs="Times New Roman"/>
          <w:color w:val="auto"/>
          <w:sz w:val="28"/>
          <w:szCs w:val="28"/>
        </w:rPr>
        <w:t>所在单位科研管理部门</w:t>
      </w:r>
      <w:r>
        <w:rPr>
          <w:rFonts w:hint="default" w:ascii="Times New Roman" w:hAnsi="Times New Roman" w:eastAsia="仿宋_GB2312" w:cs="Times New Roman"/>
          <w:color w:val="auto"/>
          <w:sz w:val="28"/>
        </w:rPr>
        <w:t>。</w:t>
      </w:r>
    </w:p>
    <w:p>
      <w:pPr>
        <w:spacing w:line="480" w:lineRule="exact"/>
        <w:ind w:firstLine="560" w:firstLineChars="200"/>
        <w:rPr>
          <w:rFonts w:hint="default" w:ascii="Times New Roman" w:hAnsi="Times New Roman" w:eastAsia="仿宋_GB2312" w:cs="Times New Roman"/>
          <w:b w:val="0"/>
          <w:bCs w:val="0"/>
          <w:color w:val="auto"/>
          <w:sz w:val="28"/>
        </w:rPr>
      </w:pPr>
      <w:r>
        <w:rPr>
          <w:rFonts w:hint="default" w:ascii="Times New Roman" w:hAnsi="Times New Roman" w:eastAsia="仿宋_GB2312" w:cs="Times New Roman"/>
          <w:color w:val="auto"/>
          <w:sz w:val="28"/>
        </w:rPr>
        <w:t>四、经费预算需</w:t>
      </w:r>
      <w:r>
        <w:rPr>
          <w:rFonts w:hint="default" w:ascii="Times New Roman" w:hAnsi="Times New Roman" w:eastAsia="仿宋_GB2312" w:cs="Times New Roman"/>
          <w:color w:val="auto"/>
          <w:sz w:val="28"/>
          <w:lang w:eastAsia="zh-CN"/>
        </w:rPr>
        <w:t>在各</w:t>
      </w:r>
      <w:r>
        <w:rPr>
          <w:rFonts w:hint="default" w:ascii="Times New Roman" w:hAnsi="Times New Roman" w:eastAsia="仿宋_GB2312" w:cs="Times New Roman"/>
          <w:color w:val="auto"/>
          <w:sz w:val="28"/>
        </w:rPr>
        <w:t>项目</w:t>
      </w:r>
      <w:r>
        <w:rPr>
          <w:rFonts w:hint="default" w:ascii="Times New Roman" w:hAnsi="Times New Roman" w:eastAsia="仿宋_GB2312" w:cs="Times New Roman"/>
          <w:color w:val="auto"/>
          <w:sz w:val="28"/>
          <w:lang w:eastAsia="zh-CN"/>
        </w:rPr>
        <w:t>经费预算</w:t>
      </w:r>
      <w:r>
        <w:rPr>
          <w:rFonts w:hint="default" w:ascii="Times New Roman" w:hAnsi="Times New Roman" w:eastAsia="仿宋_GB2312" w:cs="Times New Roman"/>
          <w:color w:val="auto"/>
          <w:sz w:val="28"/>
        </w:rPr>
        <w:t>额度</w:t>
      </w:r>
      <w:r>
        <w:rPr>
          <w:rFonts w:hint="default" w:ascii="Times New Roman" w:hAnsi="Times New Roman" w:eastAsia="仿宋_GB2312" w:cs="Times New Roman"/>
          <w:color w:val="auto"/>
          <w:sz w:val="28"/>
          <w:lang w:eastAsia="zh-CN"/>
        </w:rPr>
        <w:t>内申报</w:t>
      </w:r>
      <w:r>
        <w:rPr>
          <w:rFonts w:hint="default" w:ascii="Times New Roman" w:hAnsi="Times New Roman" w:eastAsia="仿宋_GB2312" w:cs="Times New Roman"/>
          <w:color w:val="auto"/>
          <w:sz w:val="28"/>
        </w:rPr>
        <w:t>。间接经费不得超过总经费的40%。</w:t>
      </w:r>
    </w:p>
    <w:p>
      <w:pPr>
        <w:spacing w:line="480" w:lineRule="exact"/>
        <w:ind w:firstLine="560" w:firstLineChars="200"/>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t>五、《申请书》报送一式</w:t>
      </w:r>
      <w:r>
        <w:rPr>
          <w:rFonts w:hint="eastAsia" w:ascii="Times New Roman" w:hAnsi="Times New Roman" w:eastAsia="仿宋_GB2312" w:cs="Times New Roman"/>
          <w:b w:val="0"/>
          <w:bCs w:val="0"/>
          <w:color w:val="auto"/>
          <w:sz w:val="28"/>
          <w:szCs w:val="28"/>
          <w:lang w:val="en-US" w:eastAsia="zh-CN"/>
        </w:rPr>
        <w:t>2</w:t>
      </w:r>
      <w:r>
        <w:rPr>
          <w:rFonts w:hint="default" w:ascii="Times New Roman" w:hAnsi="Times New Roman" w:eastAsia="仿宋_GB2312" w:cs="Times New Roman"/>
          <w:b w:val="0"/>
          <w:bCs w:val="0"/>
          <w:color w:val="auto"/>
          <w:sz w:val="28"/>
          <w:szCs w:val="28"/>
        </w:rPr>
        <w:t>份，统一用A3纸双面印制、中缝装订。</w:t>
      </w:r>
    </w:p>
    <w:p>
      <w:pPr>
        <w:spacing w:line="480" w:lineRule="exact"/>
        <w:ind w:firstLine="560" w:firstLineChars="200"/>
        <w:rPr>
          <w:rFonts w:hint="default" w:ascii="Times New Roman" w:hAnsi="Times New Roman" w:eastAsia="仿宋_GB2312" w:cs="Times New Roman"/>
          <w:b w:val="0"/>
          <w:bCs w:val="0"/>
          <w:color w:val="auto"/>
          <w:sz w:val="28"/>
          <w:szCs w:val="28"/>
        </w:rPr>
      </w:pPr>
      <w:r>
        <w:rPr>
          <w:rFonts w:hint="eastAsia" w:ascii="Times New Roman" w:hAnsi="Times New Roman" w:eastAsia="仿宋_GB2312" w:cs="Times New Roman"/>
          <w:b w:val="0"/>
          <w:bCs w:val="0"/>
          <w:color w:val="auto"/>
          <w:sz w:val="28"/>
          <w:szCs w:val="28"/>
          <w:lang w:eastAsia="zh-CN"/>
        </w:rPr>
        <w:t>六、</w:t>
      </w:r>
      <w:r>
        <w:rPr>
          <w:rFonts w:hint="default" w:ascii="Times New Roman" w:hAnsi="Times New Roman" w:eastAsia="仿宋_GB2312" w:cs="Times New Roman"/>
          <w:b w:val="0"/>
          <w:bCs w:val="0"/>
          <w:color w:val="auto"/>
          <w:sz w:val="28"/>
          <w:szCs w:val="28"/>
        </w:rPr>
        <w:t>《申请书》填写不规范或不符合要求的，一律不得进入评审。</w:t>
      </w:r>
    </w:p>
    <w:p>
      <w:pPr>
        <w:spacing w:line="480" w:lineRule="exact"/>
        <w:ind w:firstLine="560" w:firstLineChars="200"/>
        <w:rPr>
          <w:rFonts w:hint="default"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eastAsia="zh-CN"/>
        </w:rPr>
        <w:t>七</w:t>
      </w:r>
      <w:r>
        <w:rPr>
          <w:rFonts w:hint="default" w:ascii="Times New Roman" w:hAnsi="Times New Roman" w:eastAsia="仿宋_GB2312" w:cs="Times New Roman"/>
          <w:color w:val="auto"/>
          <w:sz w:val="28"/>
          <w:szCs w:val="28"/>
        </w:rPr>
        <w:t>、福建省</w:t>
      </w:r>
      <w:r>
        <w:rPr>
          <w:rFonts w:hint="default" w:ascii="Times New Roman" w:hAnsi="Times New Roman" w:eastAsia="仿宋_GB2312" w:cs="Times New Roman"/>
          <w:color w:val="auto"/>
          <w:sz w:val="28"/>
          <w:szCs w:val="28"/>
          <w:lang w:eastAsia="zh-CN"/>
        </w:rPr>
        <w:t>人大常委会法工委</w:t>
      </w:r>
      <w:r>
        <w:rPr>
          <w:rFonts w:hint="default" w:ascii="Times New Roman" w:hAnsi="Times New Roman" w:eastAsia="仿宋_GB2312" w:cs="Times New Roman"/>
          <w:color w:val="auto"/>
          <w:sz w:val="28"/>
          <w:szCs w:val="28"/>
        </w:rPr>
        <w:t>通讯地址：福州市</w:t>
      </w:r>
      <w:r>
        <w:rPr>
          <w:rFonts w:hint="default" w:ascii="Times New Roman" w:hAnsi="Times New Roman" w:eastAsia="仿宋_GB2312" w:cs="Times New Roman"/>
          <w:color w:val="auto"/>
          <w:sz w:val="28"/>
          <w:szCs w:val="28"/>
          <w:lang w:eastAsia="zh-CN"/>
        </w:rPr>
        <w:t>五四路</w:t>
      </w:r>
      <w:r>
        <w:rPr>
          <w:rFonts w:hint="default" w:ascii="Times New Roman" w:hAnsi="Times New Roman" w:eastAsia="仿宋_GB2312" w:cs="Times New Roman"/>
          <w:color w:val="auto"/>
          <w:sz w:val="28"/>
          <w:szCs w:val="28"/>
          <w:lang w:val="en-US" w:eastAsia="zh-CN"/>
        </w:rPr>
        <w:t>25</w:t>
      </w:r>
      <w:r>
        <w:rPr>
          <w:rFonts w:hint="default" w:ascii="Times New Roman" w:hAnsi="Times New Roman" w:eastAsia="仿宋_GB2312" w:cs="Times New Roman"/>
          <w:color w:val="auto"/>
          <w:sz w:val="28"/>
          <w:szCs w:val="28"/>
        </w:rPr>
        <w:t>号，邮政编码：3500</w:t>
      </w:r>
      <w:r>
        <w:rPr>
          <w:rFonts w:hint="default" w:ascii="Times New Roman" w:hAnsi="Times New Roman" w:eastAsia="仿宋_GB2312" w:cs="Times New Roman"/>
          <w:color w:val="auto"/>
          <w:sz w:val="28"/>
          <w:szCs w:val="28"/>
          <w:lang w:val="en-US" w:eastAsia="zh-CN"/>
        </w:rPr>
        <w:t>03</w:t>
      </w:r>
      <w:r>
        <w:rPr>
          <w:rFonts w:hint="default" w:ascii="Times New Roman" w:hAnsi="Times New Roman" w:eastAsia="仿宋_GB2312" w:cs="Times New Roman"/>
          <w:color w:val="auto"/>
          <w:sz w:val="28"/>
          <w:szCs w:val="28"/>
        </w:rPr>
        <w:t>，联系电话：0591</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8</w:t>
      </w:r>
      <w:r>
        <w:rPr>
          <w:rFonts w:hint="default" w:ascii="Times New Roman" w:hAnsi="Times New Roman" w:eastAsia="仿宋_GB2312" w:cs="Times New Roman"/>
          <w:color w:val="auto"/>
          <w:sz w:val="28"/>
          <w:szCs w:val="28"/>
          <w:lang w:val="en" w:eastAsia="zh-CN"/>
        </w:rPr>
        <w:t>7543175</w:t>
      </w:r>
      <w:r>
        <w:rPr>
          <w:rFonts w:hint="default" w:ascii="Times New Roman" w:hAnsi="Times New Roman" w:eastAsia="仿宋_GB2312" w:cs="Times New Roman"/>
          <w:color w:val="auto"/>
          <w:sz w:val="28"/>
          <w:szCs w:val="28"/>
        </w:rPr>
        <w:t>。</w:t>
      </w:r>
    </w:p>
    <w:p>
      <w:pPr>
        <w:jc w:val="center"/>
        <w:rPr>
          <w:rFonts w:hint="default" w:ascii="Times New Roman" w:hAnsi="Times New Roman" w:eastAsia="黑体" w:cs="Times New Roman"/>
          <w:color w:val="auto"/>
          <w:sz w:val="32"/>
          <w:szCs w:val="32"/>
        </w:rPr>
      </w:pPr>
    </w:p>
    <w:p>
      <w:pPr>
        <w:pStyle w:val="15"/>
        <w:rPr>
          <w:rFonts w:hint="default" w:ascii="Times New Roman" w:hAnsi="Times New Roman" w:eastAsia="黑体" w:cs="Times New Roman"/>
          <w:color w:val="auto"/>
          <w:sz w:val="32"/>
          <w:szCs w:val="32"/>
        </w:rPr>
      </w:pPr>
    </w:p>
    <w:p>
      <w:pPr>
        <w:pStyle w:val="15"/>
        <w:rPr>
          <w:rFonts w:hint="default" w:ascii="Times New Roman" w:hAnsi="Times New Roman" w:eastAsia="黑体" w:cs="Times New Roman"/>
          <w:color w:val="auto"/>
          <w:sz w:val="32"/>
          <w:szCs w:val="32"/>
        </w:rPr>
      </w:pPr>
    </w:p>
    <w:p>
      <w:pPr>
        <w:jc w:val="center"/>
        <w:rPr>
          <w:rFonts w:hint="default" w:ascii="Times New Roman" w:hAnsi="Times New Roman" w:cs="Times New Roman"/>
          <w:color w:val="auto"/>
          <w:sz w:val="32"/>
          <w:szCs w:val="32"/>
        </w:rPr>
      </w:pPr>
      <w:r>
        <w:rPr>
          <w:rFonts w:hint="default" w:ascii="Times New Roman" w:hAnsi="Times New Roman" w:eastAsia="黑体" w:cs="Times New Roman"/>
          <w:color w:val="auto"/>
          <w:sz w:val="32"/>
          <w:szCs w:val="32"/>
        </w:rPr>
        <w:t>填 写 《数 据 表》 注 意 事 项</w:t>
      </w:r>
    </w:p>
    <w:p>
      <w:pPr>
        <w:spacing w:line="312" w:lineRule="auto"/>
        <w:ind w:firstLine="420" w:firstLineChars="200"/>
        <w:rPr>
          <w:rFonts w:hint="default" w:ascii="Times New Roman" w:hAnsi="Times New Roman" w:cs="Times New Roman"/>
          <w:color w:val="auto"/>
        </w:rPr>
      </w:pPr>
    </w:p>
    <w:p>
      <w:pPr>
        <w:numPr>
          <w:ilvl w:val="0"/>
          <w:numId w:val="4"/>
        </w:numPr>
        <w:spacing w:line="312"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申请人必须逐项如实填写本表数据。</w:t>
      </w:r>
    </w:p>
    <w:p>
      <w:pPr>
        <w:spacing w:line="312"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lang w:eastAsia="zh-CN"/>
        </w:rPr>
        <w:t>二、</w:t>
      </w:r>
      <w:r>
        <w:rPr>
          <w:rFonts w:hint="default" w:ascii="Times New Roman" w:hAnsi="Times New Roman" w:cs="Times New Roman"/>
          <w:color w:val="auto"/>
          <w:sz w:val="28"/>
          <w:szCs w:val="28"/>
        </w:rPr>
        <w:t>有选择项的直接将所选代码填入</w:t>
      </w:r>
      <w:r>
        <w:rPr>
          <w:rFonts w:hint="default" w:ascii="Times New Roman" w:hAnsi="Times New Roman" w:cs="Times New Roman"/>
          <w:color w:val="auto"/>
          <w:sz w:val="28"/>
          <w:szCs w:val="28"/>
          <w:lang w:eastAsia="zh-CN"/>
        </w:rPr>
        <w:t>方框</w:t>
      </w:r>
      <w:r>
        <w:rPr>
          <w:rFonts w:hint="default" w:ascii="Times New Roman" w:hAnsi="Times New Roman" w:cs="Times New Roman"/>
          <w:color w:val="auto"/>
          <w:sz w:val="28"/>
          <w:szCs w:val="28"/>
        </w:rPr>
        <w:t>内。</w:t>
      </w:r>
    </w:p>
    <w:p>
      <w:pPr>
        <w:spacing w:line="312"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lang w:eastAsia="zh-CN"/>
        </w:rPr>
        <w:t>三</w:t>
      </w:r>
      <w:r>
        <w:rPr>
          <w:rFonts w:hint="default" w:ascii="Times New Roman" w:hAnsi="Times New Roman" w:cs="Times New Roman"/>
          <w:color w:val="auto"/>
          <w:sz w:val="28"/>
          <w:szCs w:val="28"/>
        </w:rPr>
        <w:t>、部分栏目填写说明：</w:t>
      </w:r>
    </w:p>
    <w:p>
      <w:pPr>
        <w:spacing w:line="312" w:lineRule="auto"/>
        <w:ind w:firstLine="560" w:firstLineChars="200"/>
        <w:rPr>
          <w:rFonts w:hint="default" w:ascii="Times New Roman" w:hAnsi="Times New Roman" w:cs="Times New Roman"/>
          <w:color w:val="auto"/>
          <w:sz w:val="28"/>
          <w:szCs w:val="28"/>
        </w:rPr>
      </w:pPr>
      <w:r>
        <w:rPr>
          <w:rFonts w:hint="default" w:ascii="Times New Roman" w:hAnsi="Times New Roman" w:eastAsia="黑体" w:cs="Times New Roman"/>
          <w:color w:val="auto"/>
          <w:sz w:val="28"/>
          <w:szCs w:val="28"/>
          <w:lang w:eastAsia="zh-CN"/>
        </w:rPr>
        <w:t>项目</w:t>
      </w:r>
      <w:r>
        <w:rPr>
          <w:rFonts w:hint="default" w:ascii="Times New Roman" w:hAnsi="Times New Roman" w:eastAsia="黑体" w:cs="Times New Roman"/>
          <w:color w:val="auto"/>
          <w:sz w:val="28"/>
          <w:szCs w:val="28"/>
        </w:rPr>
        <w:t>名称</w:t>
      </w:r>
      <w:r>
        <w:rPr>
          <w:rFonts w:hint="default" w:ascii="Times New Roman" w:hAnsi="Times New Roman" w:cs="Times New Roman"/>
          <w:color w:val="auto"/>
          <w:sz w:val="28"/>
          <w:szCs w:val="28"/>
        </w:rPr>
        <w:t>——</w:t>
      </w:r>
      <w:r>
        <w:rPr>
          <w:rFonts w:hint="default" w:ascii="Times New Roman" w:hAnsi="Times New Roman" w:cs="Times New Roman"/>
          <w:color w:val="auto"/>
          <w:sz w:val="28"/>
          <w:szCs w:val="28"/>
          <w:lang w:eastAsia="zh-CN"/>
        </w:rPr>
        <w:t>在</w:t>
      </w:r>
      <w:r>
        <w:rPr>
          <w:rFonts w:hint="eastAsia" w:ascii="Times New Roman" w:hAnsi="Times New Roman" w:cs="Times New Roman"/>
          <w:color w:val="auto"/>
          <w:sz w:val="28"/>
          <w:szCs w:val="28"/>
          <w:lang w:eastAsia="zh-CN"/>
        </w:rPr>
        <w:t>给定项目</w:t>
      </w:r>
      <w:r>
        <w:rPr>
          <w:rFonts w:hint="default" w:ascii="Times New Roman" w:hAnsi="Times New Roman" w:cs="Times New Roman"/>
          <w:color w:val="auto"/>
          <w:sz w:val="28"/>
          <w:szCs w:val="28"/>
          <w:lang w:eastAsia="zh-CN"/>
        </w:rPr>
        <w:t>中选择</w:t>
      </w:r>
      <w:r>
        <w:rPr>
          <w:rFonts w:hint="default" w:ascii="Times New Roman" w:hAnsi="Times New Roman" w:cs="Times New Roman"/>
          <w:color w:val="auto"/>
          <w:sz w:val="28"/>
          <w:szCs w:val="28"/>
        </w:rPr>
        <w:t>。</w:t>
      </w:r>
    </w:p>
    <w:p>
      <w:pPr>
        <w:spacing w:line="312" w:lineRule="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w:t>
      </w:r>
      <w:r>
        <w:rPr>
          <w:rFonts w:hint="default" w:ascii="Times New Roman" w:hAnsi="Times New Roman" w:eastAsia="黑体" w:cs="Times New Roman"/>
          <w:color w:val="auto"/>
          <w:sz w:val="28"/>
          <w:szCs w:val="28"/>
        </w:rPr>
        <w:t>关 键 词</w:t>
      </w:r>
      <w:r>
        <w:rPr>
          <w:rFonts w:hint="default" w:ascii="Times New Roman" w:hAnsi="Times New Roman" w:cs="Times New Roman"/>
          <w:color w:val="auto"/>
          <w:sz w:val="28"/>
          <w:szCs w:val="28"/>
        </w:rPr>
        <w:t>——不超过3个主题词，词与词之间空一格。</w:t>
      </w:r>
    </w:p>
    <w:p>
      <w:pPr>
        <w:pStyle w:val="6"/>
        <w:spacing w:line="312" w:lineRule="auto"/>
        <w:ind w:firstLine="560" w:firstLineChars="200"/>
        <w:rPr>
          <w:rFonts w:hint="default" w:ascii="Times New Roman" w:hAnsi="Times New Roman" w:eastAsia="宋体" w:cs="Times New Roman"/>
          <w:color w:val="auto"/>
          <w:sz w:val="28"/>
          <w:szCs w:val="28"/>
        </w:rPr>
      </w:pPr>
      <w:r>
        <w:rPr>
          <w:rFonts w:hint="default" w:ascii="Times New Roman" w:hAnsi="Times New Roman" w:cs="Times New Roman"/>
          <w:color w:val="auto"/>
          <w:sz w:val="28"/>
          <w:szCs w:val="28"/>
        </w:rPr>
        <w:t>学科分类</w:t>
      </w:r>
      <w:r>
        <w:rPr>
          <w:rFonts w:hint="default" w:ascii="Times New Roman" w:hAnsi="Times New Roman" w:eastAsia="宋体" w:cs="Times New Roman"/>
          <w:color w:val="auto"/>
          <w:sz w:val="28"/>
          <w:szCs w:val="28"/>
        </w:rPr>
        <w:t>——跨学科</w:t>
      </w:r>
      <w:r>
        <w:rPr>
          <w:rFonts w:hint="default" w:ascii="Times New Roman" w:hAnsi="Times New Roman" w:eastAsia="宋体" w:cs="Times New Roman"/>
          <w:color w:val="auto"/>
          <w:sz w:val="28"/>
          <w:szCs w:val="28"/>
          <w:lang w:eastAsia="zh-CN"/>
        </w:rPr>
        <w:t>项目</w:t>
      </w:r>
      <w:r>
        <w:rPr>
          <w:rFonts w:hint="default" w:ascii="Times New Roman" w:hAnsi="Times New Roman" w:eastAsia="宋体" w:cs="Times New Roman"/>
          <w:color w:val="auto"/>
          <w:sz w:val="28"/>
          <w:szCs w:val="28"/>
        </w:rPr>
        <w:t xml:space="preserve">填写与其最接近的学科分类。 </w:t>
      </w:r>
    </w:p>
    <w:p>
      <w:pPr>
        <w:pStyle w:val="6"/>
        <w:spacing w:line="312" w:lineRule="auto"/>
        <w:ind w:firstLine="560" w:firstLineChars="200"/>
        <w:rPr>
          <w:rFonts w:hint="default" w:ascii="Times New Roman" w:hAnsi="Times New Roman" w:eastAsia="宋体" w:cs="Times New Roman"/>
          <w:color w:val="auto"/>
          <w:sz w:val="28"/>
          <w:szCs w:val="28"/>
        </w:rPr>
      </w:pPr>
      <w:r>
        <w:rPr>
          <w:rFonts w:hint="default" w:ascii="Times New Roman" w:hAnsi="Times New Roman" w:cs="Times New Roman"/>
          <w:color w:val="auto"/>
          <w:sz w:val="28"/>
          <w:szCs w:val="28"/>
          <w:lang w:eastAsia="zh-CN"/>
        </w:rPr>
        <w:t>项目</w:t>
      </w:r>
      <w:r>
        <w:rPr>
          <w:rFonts w:hint="default" w:ascii="Times New Roman" w:hAnsi="Times New Roman" w:cs="Times New Roman"/>
          <w:color w:val="auto"/>
          <w:sz w:val="28"/>
          <w:szCs w:val="28"/>
        </w:rPr>
        <w:t>组成员</w:t>
      </w:r>
      <w:r>
        <w:rPr>
          <w:rFonts w:hint="default" w:ascii="Times New Roman" w:hAnsi="Times New Roman" w:eastAsia="宋体" w:cs="Times New Roman"/>
          <w:b/>
          <w:color w:val="auto"/>
          <w:sz w:val="28"/>
          <w:szCs w:val="28"/>
        </w:rPr>
        <w:t>——</w:t>
      </w:r>
      <w:r>
        <w:rPr>
          <w:rFonts w:hint="default" w:ascii="Times New Roman" w:hAnsi="Times New Roman" w:eastAsia="宋体" w:cs="Times New Roman"/>
          <w:color w:val="auto"/>
          <w:sz w:val="28"/>
          <w:szCs w:val="28"/>
        </w:rPr>
        <w:t>不得超过</w:t>
      </w:r>
      <w:r>
        <w:rPr>
          <w:rFonts w:hint="default" w:ascii="Times New Roman" w:hAnsi="Times New Roman" w:eastAsia="宋体" w:cs="Times New Roman"/>
          <w:color w:val="auto"/>
          <w:sz w:val="28"/>
          <w:szCs w:val="28"/>
          <w:lang w:val="en-US" w:eastAsia="zh-CN"/>
        </w:rPr>
        <w:t>8</w:t>
      </w:r>
      <w:r>
        <w:rPr>
          <w:rFonts w:hint="default" w:ascii="Times New Roman" w:hAnsi="Times New Roman" w:eastAsia="宋体" w:cs="Times New Roman"/>
          <w:color w:val="auto"/>
          <w:sz w:val="28"/>
          <w:szCs w:val="28"/>
        </w:rPr>
        <w:t>人，且必须是真正参加本</w:t>
      </w:r>
      <w:r>
        <w:rPr>
          <w:rFonts w:hint="default" w:ascii="Times New Roman" w:hAnsi="Times New Roman" w:eastAsia="宋体" w:cs="Times New Roman"/>
          <w:color w:val="auto"/>
          <w:sz w:val="28"/>
          <w:szCs w:val="28"/>
          <w:lang w:eastAsia="zh-CN"/>
        </w:rPr>
        <w:t>项目</w:t>
      </w:r>
      <w:r>
        <w:rPr>
          <w:rFonts w:hint="default" w:ascii="Times New Roman" w:hAnsi="Times New Roman" w:eastAsia="宋体" w:cs="Times New Roman"/>
          <w:color w:val="auto"/>
          <w:sz w:val="28"/>
          <w:szCs w:val="28"/>
        </w:rPr>
        <w:t>的研究人员。</w:t>
      </w:r>
      <w:r>
        <w:rPr>
          <w:rFonts w:hint="default" w:ascii="Times New Roman" w:hAnsi="Times New Roman" w:eastAsia="宋体" w:cs="Times New Roman"/>
          <w:color w:val="auto"/>
          <w:sz w:val="28"/>
          <w:szCs w:val="28"/>
          <w:lang w:eastAsia="zh-CN"/>
        </w:rPr>
        <w:t>项目</w:t>
      </w:r>
      <w:r>
        <w:rPr>
          <w:rFonts w:hint="default" w:ascii="Times New Roman" w:hAnsi="Times New Roman" w:eastAsia="宋体" w:cs="Times New Roman"/>
          <w:color w:val="auto"/>
          <w:sz w:val="28"/>
          <w:szCs w:val="28"/>
        </w:rPr>
        <w:t>组成员必须本人签字。</w:t>
      </w:r>
    </w:p>
    <w:p>
      <w:pPr>
        <w:spacing w:line="312" w:lineRule="auto"/>
        <w:ind w:firstLine="560" w:firstLineChars="200"/>
        <w:rPr>
          <w:rFonts w:hint="default" w:ascii="Times New Roman" w:hAnsi="Times New Roman" w:cs="Times New Roman"/>
          <w:color w:val="auto"/>
          <w:sz w:val="28"/>
          <w:szCs w:val="28"/>
        </w:rPr>
      </w:pPr>
      <w:r>
        <w:rPr>
          <w:rFonts w:hint="default" w:ascii="Times New Roman" w:hAnsi="Times New Roman" w:eastAsia="黑体" w:cs="Times New Roman"/>
          <w:color w:val="auto"/>
          <w:sz w:val="28"/>
          <w:szCs w:val="28"/>
        </w:rPr>
        <w:t>预期成果</w:t>
      </w:r>
      <w:r>
        <w:rPr>
          <w:rFonts w:hint="default" w:ascii="Times New Roman" w:hAnsi="Times New Roman" w:cs="Times New Roman"/>
          <w:color w:val="auto"/>
          <w:sz w:val="28"/>
          <w:szCs w:val="28"/>
        </w:rPr>
        <w:t>——指最终研究成果形式</w:t>
      </w:r>
      <w:r>
        <w:rPr>
          <w:rFonts w:hint="default" w:ascii="Times New Roman" w:hAnsi="Times New Roman" w:cs="Times New Roman"/>
          <w:color w:val="auto"/>
          <w:sz w:val="28"/>
          <w:szCs w:val="28"/>
          <w:lang w:eastAsia="zh-CN"/>
        </w:rPr>
        <w:t>。</w:t>
      </w:r>
      <w:r>
        <w:rPr>
          <w:rFonts w:hint="default" w:ascii="Times New Roman" w:hAnsi="Times New Roman" w:cs="Times New Roman"/>
          <w:color w:val="auto"/>
          <w:sz w:val="28"/>
          <w:szCs w:val="28"/>
        </w:rPr>
        <w:t>字数以中文千字为单位。</w:t>
      </w:r>
    </w:p>
    <w:p>
      <w:pPr>
        <w:ind w:firstLine="560" w:firstLineChars="200"/>
        <w:rPr>
          <w:rFonts w:hint="default" w:ascii="Times New Roman" w:hAnsi="Times New Roman" w:cs="Times New Roman"/>
          <w:color w:val="auto"/>
          <w:sz w:val="28"/>
          <w:szCs w:val="28"/>
        </w:rPr>
      </w:pPr>
      <w:r>
        <w:rPr>
          <w:rFonts w:hint="default" w:ascii="Times New Roman" w:hAnsi="Times New Roman" w:eastAsia="黑体" w:cs="Times New Roman"/>
          <w:color w:val="auto"/>
          <w:sz w:val="28"/>
          <w:szCs w:val="28"/>
        </w:rPr>
        <w:t>申请经费</w:t>
      </w:r>
      <w:r>
        <w:rPr>
          <w:rFonts w:hint="default" w:ascii="Times New Roman" w:hAnsi="Times New Roman" w:cs="Times New Roman"/>
          <w:color w:val="auto"/>
          <w:sz w:val="28"/>
          <w:szCs w:val="28"/>
        </w:rPr>
        <w:t>——以万元为单位，填写阿拉伯数字，注意小数点位置。</w:t>
      </w:r>
    </w:p>
    <w:p>
      <w:pPr>
        <w:ind w:firstLine="420" w:firstLineChars="200"/>
        <w:rPr>
          <w:rFonts w:hint="default" w:ascii="Times New Roman" w:hAnsi="Times New Roman" w:cs="Times New Roman"/>
          <w:color w:val="auto"/>
        </w:rPr>
      </w:pPr>
    </w:p>
    <w:p>
      <w:pPr>
        <w:ind w:firstLine="420" w:firstLineChars="200"/>
        <w:rPr>
          <w:rFonts w:hint="default" w:ascii="Times New Roman" w:hAnsi="Times New Roman" w:cs="Times New Roman"/>
          <w:color w:val="auto"/>
        </w:rPr>
      </w:pPr>
    </w:p>
    <w:p>
      <w:pPr>
        <w:ind w:firstLine="420" w:firstLineChars="200"/>
        <w:rPr>
          <w:rFonts w:hint="default" w:ascii="Times New Roman" w:hAnsi="Times New Roman" w:cs="Times New Roman"/>
          <w:color w:val="auto"/>
        </w:rPr>
      </w:pPr>
    </w:p>
    <w:p>
      <w:pPr>
        <w:spacing w:line="480" w:lineRule="auto"/>
        <w:rPr>
          <w:rFonts w:hint="default" w:ascii="Times New Roman" w:hAnsi="Times New Roman" w:eastAsia="黑体" w:cs="Times New Roman"/>
          <w:color w:val="auto"/>
          <w:sz w:val="32"/>
        </w:rPr>
      </w:pPr>
    </w:p>
    <w:p>
      <w:pPr>
        <w:spacing w:line="480" w:lineRule="auto"/>
        <w:rPr>
          <w:rFonts w:hint="default" w:ascii="Times New Roman" w:hAnsi="Times New Roman" w:eastAsia="黑体" w:cs="Times New Roman"/>
          <w:color w:val="auto"/>
          <w:sz w:val="32"/>
        </w:rPr>
      </w:pPr>
    </w:p>
    <w:p>
      <w:pPr>
        <w:spacing w:line="480" w:lineRule="auto"/>
        <w:rPr>
          <w:rFonts w:hint="default" w:ascii="Times New Roman" w:hAnsi="Times New Roman" w:eastAsia="黑体" w:cs="Times New Roman"/>
          <w:color w:val="auto"/>
          <w:sz w:val="32"/>
        </w:rPr>
      </w:pPr>
    </w:p>
    <w:p>
      <w:pPr>
        <w:spacing w:line="480" w:lineRule="auto"/>
        <w:rPr>
          <w:rFonts w:hint="default" w:ascii="Times New Roman" w:hAnsi="Times New Roman" w:eastAsia="黑体" w:cs="Times New Roman"/>
          <w:color w:val="auto"/>
          <w:sz w:val="32"/>
        </w:rPr>
      </w:pPr>
      <w:r>
        <w:rPr>
          <w:rFonts w:hint="default" w:ascii="Times New Roman" w:hAnsi="Times New Roman" w:eastAsia="黑体" w:cs="Times New Roman"/>
          <w:color w:val="auto"/>
          <w:sz w:val="32"/>
        </w:rPr>
        <w:br w:type="page"/>
      </w:r>
      <w:r>
        <w:rPr>
          <w:rFonts w:hint="default" w:ascii="Times New Roman" w:hAnsi="Times New Roman" w:eastAsia="黑体" w:cs="Times New Roman"/>
          <w:color w:val="auto"/>
          <w:sz w:val="32"/>
        </w:rPr>
        <w:t>一、数据表</w:t>
      </w:r>
    </w:p>
    <w:tbl>
      <w:tblPr>
        <w:tblStyle w:val="13"/>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232"/>
        <w:gridCol w:w="586"/>
        <w:gridCol w:w="1145"/>
        <w:gridCol w:w="841"/>
        <w:gridCol w:w="615"/>
        <w:gridCol w:w="222"/>
        <w:gridCol w:w="464"/>
        <w:gridCol w:w="395"/>
        <w:gridCol w:w="809"/>
        <w:gridCol w:w="55"/>
        <w:gridCol w:w="1085"/>
        <w:gridCol w:w="25"/>
        <w:gridCol w:w="1116"/>
        <w:gridCol w:w="1009"/>
        <w:gridCol w:w="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6" w:hRule="atLeast"/>
        </w:trPr>
        <w:tc>
          <w:tcPr>
            <w:tcW w:w="1287" w:type="dxa"/>
            <w:gridSpan w:val="3"/>
            <w:vAlign w:val="center"/>
          </w:tcPr>
          <w:p>
            <w:pPr>
              <w:rPr>
                <w:rFonts w:hint="default" w:ascii="Times New Roman" w:hAnsi="Times New Roman" w:cs="Times New Roman"/>
                <w:color w:val="auto"/>
              </w:rPr>
            </w:pPr>
            <w:r>
              <w:rPr>
                <w:rFonts w:hint="default" w:ascii="Times New Roman" w:hAnsi="Times New Roman" w:cs="Times New Roman"/>
                <w:color w:val="auto"/>
              </w:rPr>
              <w:t>项目名称</w:t>
            </w:r>
          </w:p>
        </w:tc>
        <w:tc>
          <w:tcPr>
            <w:tcW w:w="8361" w:type="dxa"/>
            <w:gridSpan w:val="13"/>
            <w:vAlign w:val="center"/>
          </w:tcPr>
          <w:p>
            <w:pP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4" w:hRule="atLeast"/>
        </w:trPr>
        <w:tc>
          <w:tcPr>
            <w:tcW w:w="1287" w:type="dxa"/>
            <w:gridSpan w:val="3"/>
            <w:vAlign w:val="center"/>
          </w:tcPr>
          <w:p>
            <w:pPr>
              <w:rPr>
                <w:rFonts w:hint="default" w:ascii="Times New Roman" w:hAnsi="Times New Roman" w:cs="Times New Roman"/>
                <w:color w:val="auto"/>
              </w:rPr>
            </w:pPr>
            <w:r>
              <w:rPr>
                <w:rFonts w:hint="default" w:ascii="Times New Roman" w:hAnsi="Times New Roman" w:cs="Times New Roman"/>
                <w:color w:val="auto"/>
              </w:rPr>
              <w:t>关键词</w:t>
            </w:r>
          </w:p>
        </w:tc>
        <w:tc>
          <w:tcPr>
            <w:tcW w:w="8361" w:type="dxa"/>
            <w:gridSpan w:val="13"/>
            <w:vAlign w:val="center"/>
          </w:tcPr>
          <w:p>
            <w:pP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trPr>
        <w:tc>
          <w:tcPr>
            <w:tcW w:w="1287" w:type="dxa"/>
            <w:gridSpan w:val="3"/>
            <w:vAlign w:val="center"/>
          </w:tcPr>
          <w:p>
            <w:pPr>
              <w:rPr>
                <w:rFonts w:hint="default" w:ascii="Times New Roman" w:hAnsi="Times New Roman" w:cs="Times New Roman"/>
                <w:color w:val="auto"/>
              </w:rPr>
            </w:pPr>
            <w:r>
              <w:rPr>
                <w:rFonts w:hint="default" w:ascii="Times New Roman" w:hAnsi="Times New Roman" w:cs="Times New Roman"/>
                <w:color w:val="auto"/>
              </w:rPr>
              <w:t>项目类别</w:t>
            </w:r>
          </w:p>
        </w:tc>
        <w:tc>
          <w:tcPr>
            <w:tcW w:w="4491" w:type="dxa"/>
            <w:gridSpan w:val="7"/>
            <w:vAlign w:val="center"/>
          </w:tcPr>
          <w:p>
            <w:pPr>
              <w:rPr>
                <w:rFonts w:hint="default" w:ascii="Times New Roman" w:hAnsi="Times New Roman" w:eastAsia="宋体" w:cs="Times New Roman"/>
                <w:color w:val="auto"/>
                <w:lang w:eastAsia="zh-CN"/>
              </w:rPr>
            </w:pPr>
            <w:r>
              <w:rPr>
                <w:rFonts w:hint="default" w:ascii="Times New Roman" w:hAnsi="Times New Roman" w:cs="Times New Roman"/>
                <w:color w:val="auto"/>
                <w:lang w:eastAsia="zh-CN"/>
              </w:rPr>
              <w:t>特别委托</w:t>
            </w:r>
            <w:r>
              <w:rPr>
                <w:rFonts w:hint="eastAsia" w:ascii="Times New Roman" w:hAnsi="Times New Roman" w:cs="Times New Roman"/>
                <w:color w:val="auto"/>
                <w:lang w:eastAsia="zh-CN"/>
              </w:rPr>
              <w:t>项目</w:t>
            </w:r>
          </w:p>
        </w:tc>
        <w:tc>
          <w:tcPr>
            <w:tcW w:w="1165" w:type="dxa"/>
            <w:gridSpan w:val="3"/>
            <w:vAlign w:val="center"/>
          </w:tcPr>
          <w:p>
            <w:pPr>
              <w:rPr>
                <w:rFonts w:hint="default" w:ascii="Times New Roman" w:hAnsi="Times New Roman" w:eastAsia="宋体" w:cs="Times New Roman"/>
                <w:color w:val="auto"/>
                <w:lang w:eastAsia="zh-CN"/>
              </w:rPr>
            </w:pPr>
            <w:r>
              <w:rPr>
                <w:rFonts w:hint="default" w:ascii="Times New Roman" w:hAnsi="Times New Roman" w:cs="Times New Roman"/>
                <w:color w:val="auto"/>
              </w:rPr>
              <w:t>学科分类</w:t>
            </w:r>
          </w:p>
        </w:tc>
        <w:tc>
          <w:tcPr>
            <w:tcW w:w="2705" w:type="dxa"/>
            <w:gridSpan w:val="3"/>
            <w:vAlign w:val="center"/>
          </w:tcPr>
          <w:p>
            <w:pPr>
              <w:rPr>
                <w:rFonts w:hint="default" w:ascii="Times New Roman" w:hAnsi="Times New Roman" w:cs="Times New Roman"/>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8" w:hRule="atLeast"/>
        </w:trPr>
        <w:tc>
          <w:tcPr>
            <w:tcW w:w="1287" w:type="dxa"/>
            <w:gridSpan w:val="3"/>
            <w:vAlign w:val="center"/>
          </w:tcPr>
          <w:p>
            <w:pPr>
              <w:jc w:val="both"/>
              <w:rPr>
                <w:rFonts w:hint="default" w:ascii="Times New Roman" w:hAnsi="Times New Roman" w:eastAsia="宋体" w:cs="Times New Roman"/>
                <w:color w:val="auto"/>
                <w:lang w:eastAsia="zh-CN"/>
              </w:rPr>
            </w:pPr>
            <w:r>
              <w:rPr>
                <w:rFonts w:hint="default" w:ascii="Times New Roman" w:hAnsi="Times New Roman" w:cs="Times New Roman"/>
                <w:color w:val="auto"/>
              </w:rPr>
              <w:t>项目</w:t>
            </w:r>
            <w:r>
              <w:rPr>
                <w:rFonts w:hint="default" w:ascii="Times New Roman" w:hAnsi="Times New Roman" w:cs="Times New Roman"/>
                <w:color w:val="auto"/>
                <w:lang w:eastAsia="zh-CN"/>
              </w:rPr>
              <w:t>申请人</w:t>
            </w:r>
          </w:p>
        </w:tc>
        <w:tc>
          <w:tcPr>
            <w:tcW w:w="1145" w:type="dxa"/>
            <w:vAlign w:val="center"/>
          </w:tcPr>
          <w:p>
            <w:pPr>
              <w:rPr>
                <w:rFonts w:hint="default" w:ascii="Times New Roman" w:hAnsi="Times New Roman" w:cs="Times New Roman"/>
                <w:color w:val="auto"/>
              </w:rPr>
            </w:pPr>
          </w:p>
        </w:tc>
        <w:tc>
          <w:tcPr>
            <w:tcW w:w="841"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性别</w:t>
            </w:r>
          </w:p>
        </w:tc>
        <w:tc>
          <w:tcPr>
            <w:tcW w:w="615" w:type="dxa"/>
            <w:vAlign w:val="center"/>
          </w:tcPr>
          <w:p>
            <w:pPr>
              <w:rPr>
                <w:rFonts w:hint="default" w:ascii="Times New Roman" w:hAnsi="Times New Roman" w:cs="Times New Roman"/>
                <w:color w:val="auto"/>
              </w:rPr>
            </w:pPr>
          </w:p>
        </w:tc>
        <w:tc>
          <w:tcPr>
            <w:tcW w:w="686" w:type="dxa"/>
            <w:gridSpan w:val="2"/>
            <w:vAlign w:val="center"/>
          </w:tcPr>
          <w:p>
            <w:pPr>
              <w:jc w:val="center"/>
              <w:rPr>
                <w:rFonts w:hint="default" w:ascii="Times New Roman" w:hAnsi="Times New Roman" w:cs="Times New Roman"/>
                <w:color w:val="auto"/>
              </w:rPr>
            </w:pPr>
            <w:r>
              <w:rPr>
                <w:rFonts w:hint="default" w:ascii="Times New Roman" w:hAnsi="Times New Roman" w:cs="Times New Roman"/>
                <w:color w:val="auto"/>
              </w:rPr>
              <w:t>民族</w:t>
            </w:r>
          </w:p>
        </w:tc>
        <w:tc>
          <w:tcPr>
            <w:tcW w:w="1204" w:type="dxa"/>
            <w:gridSpan w:val="2"/>
            <w:vAlign w:val="center"/>
          </w:tcPr>
          <w:p>
            <w:pPr>
              <w:rPr>
                <w:rFonts w:hint="default" w:ascii="Times New Roman" w:hAnsi="Times New Roman" w:cs="Times New Roman"/>
                <w:color w:val="auto"/>
              </w:rPr>
            </w:pPr>
          </w:p>
        </w:tc>
        <w:tc>
          <w:tcPr>
            <w:tcW w:w="1165" w:type="dxa"/>
            <w:gridSpan w:val="3"/>
            <w:vAlign w:val="center"/>
          </w:tcPr>
          <w:p>
            <w:pPr>
              <w:jc w:val="center"/>
              <w:rPr>
                <w:rFonts w:hint="default" w:ascii="Times New Roman" w:hAnsi="Times New Roman" w:cs="Times New Roman"/>
                <w:color w:val="auto"/>
              </w:rPr>
            </w:pPr>
            <w:r>
              <w:rPr>
                <w:rFonts w:hint="default" w:ascii="Times New Roman" w:hAnsi="Times New Roman" w:cs="Times New Roman"/>
                <w:color w:val="auto"/>
              </w:rPr>
              <w:t>出生日期</w:t>
            </w:r>
          </w:p>
        </w:tc>
        <w:tc>
          <w:tcPr>
            <w:tcW w:w="2705" w:type="dxa"/>
            <w:gridSpan w:val="3"/>
            <w:vAlign w:val="center"/>
          </w:tcPr>
          <w:p>
            <w:pPr>
              <w:ind w:firstLine="630" w:firstLineChars="300"/>
              <w:rPr>
                <w:rFonts w:hint="default" w:ascii="Times New Roman" w:hAnsi="Times New Roman" w:cs="Times New Roman"/>
                <w:color w:val="auto"/>
              </w:rPr>
            </w:pPr>
            <w:r>
              <w:rPr>
                <w:rFonts w:hint="default" w:ascii="Times New Roman" w:hAnsi="Times New Roman" w:cs="Times New Roman"/>
                <w:color w:val="auto"/>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trPr>
        <w:tc>
          <w:tcPr>
            <w:tcW w:w="1287" w:type="dxa"/>
            <w:gridSpan w:val="3"/>
            <w:vAlign w:val="center"/>
          </w:tcPr>
          <w:p>
            <w:pPr>
              <w:rPr>
                <w:rFonts w:hint="default" w:ascii="Times New Roman" w:hAnsi="Times New Roman" w:cs="Times New Roman"/>
                <w:color w:val="auto"/>
              </w:rPr>
            </w:pPr>
            <w:r>
              <w:rPr>
                <w:rFonts w:hint="default" w:ascii="Times New Roman" w:hAnsi="Times New Roman" w:cs="Times New Roman"/>
                <w:color w:val="auto"/>
              </w:rPr>
              <w:t>行政职务</w:t>
            </w:r>
          </w:p>
        </w:tc>
        <w:tc>
          <w:tcPr>
            <w:tcW w:w="1145" w:type="dxa"/>
            <w:vAlign w:val="center"/>
          </w:tcPr>
          <w:p>
            <w:pPr>
              <w:rPr>
                <w:rFonts w:hint="default" w:ascii="Times New Roman" w:hAnsi="Times New Roman" w:cs="Times New Roman"/>
                <w:color w:val="auto"/>
              </w:rPr>
            </w:pPr>
          </w:p>
        </w:tc>
        <w:tc>
          <w:tcPr>
            <w:tcW w:w="1456" w:type="dxa"/>
            <w:gridSpan w:val="2"/>
            <w:vAlign w:val="center"/>
          </w:tcPr>
          <w:p>
            <w:pPr>
              <w:rPr>
                <w:rFonts w:hint="default" w:ascii="Times New Roman" w:hAnsi="Times New Roman" w:cs="Times New Roman"/>
                <w:color w:val="auto"/>
              </w:rPr>
            </w:pPr>
            <w:r>
              <w:rPr>
                <w:rFonts w:hint="default" w:ascii="Times New Roman" w:hAnsi="Times New Roman" w:cs="Times New Roman"/>
                <w:color w:val="auto"/>
              </w:rPr>
              <w:t>专业职称</w:t>
            </w:r>
          </w:p>
        </w:tc>
        <w:tc>
          <w:tcPr>
            <w:tcW w:w="1890" w:type="dxa"/>
            <w:gridSpan w:val="4"/>
            <w:vAlign w:val="center"/>
          </w:tcPr>
          <w:p>
            <w:pPr>
              <w:rPr>
                <w:rFonts w:hint="default" w:ascii="Times New Roman" w:hAnsi="Times New Roman" w:cs="Times New Roman"/>
                <w:color w:val="auto"/>
              </w:rPr>
            </w:pPr>
          </w:p>
        </w:tc>
        <w:tc>
          <w:tcPr>
            <w:tcW w:w="1165" w:type="dxa"/>
            <w:gridSpan w:val="3"/>
            <w:vAlign w:val="center"/>
          </w:tcPr>
          <w:p>
            <w:pPr>
              <w:jc w:val="center"/>
              <w:rPr>
                <w:rFonts w:hint="default" w:ascii="Times New Roman" w:hAnsi="Times New Roman" w:cs="Times New Roman"/>
                <w:color w:val="auto"/>
              </w:rPr>
            </w:pPr>
            <w:r>
              <w:rPr>
                <w:rFonts w:hint="default" w:ascii="Times New Roman" w:hAnsi="Times New Roman" w:cs="Times New Roman"/>
                <w:color w:val="auto"/>
              </w:rPr>
              <w:t>研究专长</w:t>
            </w:r>
          </w:p>
        </w:tc>
        <w:tc>
          <w:tcPr>
            <w:tcW w:w="2705" w:type="dxa"/>
            <w:gridSpan w:val="3"/>
            <w:vAlign w:val="center"/>
          </w:tcPr>
          <w:p>
            <w:pP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8" w:hRule="atLeast"/>
        </w:trPr>
        <w:tc>
          <w:tcPr>
            <w:tcW w:w="1287" w:type="dxa"/>
            <w:gridSpan w:val="3"/>
            <w:vAlign w:val="center"/>
          </w:tcPr>
          <w:p>
            <w:pPr>
              <w:rPr>
                <w:rFonts w:hint="default" w:ascii="Times New Roman" w:hAnsi="Times New Roman" w:cs="Times New Roman"/>
                <w:color w:val="auto"/>
              </w:rPr>
            </w:pPr>
            <w:r>
              <w:rPr>
                <w:rFonts w:hint="default" w:ascii="Times New Roman" w:hAnsi="Times New Roman" w:cs="Times New Roman"/>
                <w:color w:val="auto"/>
              </w:rPr>
              <w:t>最后学历</w:t>
            </w:r>
          </w:p>
        </w:tc>
        <w:tc>
          <w:tcPr>
            <w:tcW w:w="1145" w:type="dxa"/>
            <w:vAlign w:val="center"/>
          </w:tcPr>
          <w:p>
            <w:pPr>
              <w:rPr>
                <w:rFonts w:hint="default" w:ascii="Times New Roman" w:hAnsi="Times New Roman" w:cs="Times New Roman"/>
                <w:color w:val="auto"/>
              </w:rPr>
            </w:pPr>
          </w:p>
        </w:tc>
        <w:tc>
          <w:tcPr>
            <w:tcW w:w="1456" w:type="dxa"/>
            <w:gridSpan w:val="2"/>
            <w:vAlign w:val="center"/>
          </w:tcPr>
          <w:p>
            <w:pPr>
              <w:rPr>
                <w:rFonts w:hint="default" w:ascii="Times New Roman" w:hAnsi="Times New Roman" w:cs="Times New Roman"/>
                <w:color w:val="auto"/>
              </w:rPr>
            </w:pPr>
            <w:r>
              <w:rPr>
                <w:rFonts w:hint="default" w:ascii="Times New Roman" w:hAnsi="Times New Roman" w:cs="Times New Roman"/>
                <w:color w:val="auto"/>
              </w:rPr>
              <w:t>最后学位</w:t>
            </w:r>
          </w:p>
        </w:tc>
        <w:tc>
          <w:tcPr>
            <w:tcW w:w="1890" w:type="dxa"/>
            <w:gridSpan w:val="4"/>
            <w:vAlign w:val="center"/>
          </w:tcPr>
          <w:p>
            <w:pPr>
              <w:rPr>
                <w:rFonts w:hint="default" w:ascii="Times New Roman" w:hAnsi="Times New Roman" w:cs="Times New Roman"/>
                <w:color w:val="auto"/>
              </w:rPr>
            </w:pPr>
          </w:p>
        </w:tc>
        <w:tc>
          <w:tcPr>
            <w:tcW w:w="1165" w:type="dxa"/>
            <w:gridSpan w:val="3"/>
            <w:vAlign w:val="center"/>
          </w:tcPr>
          <w:p>
            <w:pPr>
              <w:jc w:val="center"/>
              <w:rPr>
                <w:rFonts w:hint="default" w:ascii="Times New Roman" w:hAnsi="Times New Roman" w:cs="Times New Roman"/>
                <w:color w:val="auto"/>
              </w:rPr>
            </w:pPr>
            <w:r>
              <w:rPr>
                <w:rFonts w:hint="default" w:ascii="Times New Roman" w:hAnsi="Times New Roman" w:cs="Times New Roman"/>
                <w:color w:val="auto"/>
              </w:rPr>
              <w:t>担任导师</w:t>
            </w:r>
          </w:p>
        </w:tc>
        <w:tc>
          <w:tcPr>
            <w:tcW w:w="2705" w:type="dxa"/>
            <w:gridSpan w:val="3"/>
            <w:vAlign w:val="center"/>
          </w:tcPr>
          <w:p>
            <w:pP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8" w:hRule="atLeast"/>
        </w:trPr>
        <w:tc>
          <w:tcPr>
            <w:tcW w:w="1287" w:type="dxa"/>
            <w:gridSpan w:val="3"/>
            <w:vAlign w:val="center"/>
          </w:tcPr>
          <w:p>
            <w:pPr>
              <w:rPr>
                <w:rFonts w:hint="default" w:ascii="Times New Roman" w:hAnsi="Times New Roman" w:cs="Times New Roman"/>
                <w:color w:val="auto"/>
              </w:rPr>
            </w:pPr>
            <w:r>
              <w:rPr>
                <w:rFonts w:hint="default" w:ascii="Times New Roman" w:hAnsi="Times New Roman" w:cs="Times New Roman"/>
                <w:color w:val="auto"/>
              </w:rPr>
              <w:t>工作单位</w:t>
            </w:r>
          </w:p>
        </w:tc>
        <w:tc>
          <w:tcPr>
            <w:tcW w:w="4491" w:type="dxa"/>
            <w:gridSpan w:val="7"/>
            <w:vAlign w:val="center"/>
          </w:tcPr>
          <w:p>
            <w:pPr>
              <w:rPr>
                <w:rFonts w:hint="default" w:ascii="Times New Roman" w:hAnsi="Times New Roman" w:cs="Times New Roman"/>
                <w:color w:val="auto"/>
              </w:rPr>
            </w:pPr>
          </w:p>
        </w:tc>
        <w:tc>
          <w:tcPr>
            <w:tcW w:w="1165" w:type="dxa"/>
            <w:gridSpan w:val="3"/>
            <w:vAlign w:val="center"/>
          </w:tcPr>
          <w:p>
            <w:pPr>
              <w:jc w:val="center"/>
              <w:rPr>
                <w:rFonts w:hint="default" w:ascii="Times New Roman" w:hAnsi="Times New Roman" w:cs="Times New Roman"/>
                <w:color w:val="auto"/>
              </w:rPr>
            </w:pPr>
            <w:r>
              <w:rPr>
                <w:rFonts w:hint="default" w:ascii="Times New Roman" w:hAnsi="Times New Roman" w:cs="Times New Roman"/>
                <w:color w:val="auto"/>
              </w:rPr>
              <w:t>联系电话</w:t>
            </w:r>
          </w:p>
        </w:tc>
        <w:tc>
          <w:tcPr>
            <w:tcW w:w="2705" w:type="dxa"/>
            <w:gridSpan w:val="3"/>
            <w:vAlign w:val="center"/>
          </w:tcPr>
          <w:p>
            <w:pP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8" w:hRule="atLeast"/>
        </w:trPr>
        <w:tc>
          <w:tcPr>
            <w:tcW w:w="1287" w:type="dxa"/>
            <w:gridSpan w:val="3"/>
            <w:vAlign w:val="center"/>
          </w:tcPr>
          <w:p>
            <w:pPr>
              <w:rPr>
                <w:rFonts w:hint="default" w:ascii="Calibri" w:hAnsi="Calibri" w:eastAsia="宋体" w:cs="Times New Roman"/>
                <w:kern w:val="2"/>
                <w:sz w:val="21"/>
                <w:szCs w:val="24"/>
                <w:lang w:val="en-US" w:eastAsia="zh-CN" w:bidi="ar-SA"/>
              </w:rPr>
            </w:pPr>
            <w:r>
              <w:rPr>
                <w:rFonts w:hint="eastAsia"/>
              </w:rPr>
              <w:t>通讯地址</w:t>
            </w:r>
          </w:p>
        </w:tc>
        <w:tc>
          <w:tcPr>
            <w:tcW w:w="4491" w:type="dxa"/>
            <w:gridSpan w:val="7"/>
            <w:vAlign w:val="center"/>
          </w:tcPr>
          <w:p>
            <w:pPr>
              <w:ind w:firstLine="0" w:firstLineChars="0"/>
              <w:rPr>
                <w:rFonts w:hint="default" w:ascii="Calibri" w:hAnsi="Calibri" w:eastAsia="宋体" w:cs="Times New Roman"/>
                <w:kern w:val="2"/>
                <w:sz w:val="21"/>
                <w:szCs w:val="24"/>
                <w:lang w:val="en-US" w:eastAsia="zh-CN" w:bidi="ar-SA"/>
              </w:rPr>
            </w:pPr>
            <w:r>
              <w:rPr>
                <w:rFonts w:hint="eastAsia"/>
              </w:rPr>
              <w:t>市（县）</w:t>
            </w:r>
            <w:r>
              <w:t xml:space="preserve">        </w:t>
            </w:r>
            <w:r>
              <w:rPr>
                <w:rFonts w:hint="eastAsia"/>
              </w:rPr>
              <w:t>街（路）</w:t>
            </w:r>
            <w:r>
              <w:t xml:space="preserve">   </w:t>
            </w:r>
            <w:r>
              <w:rPr>
                <w:rFonts w:hint="eastAsia"/>
              </w:rPr>
              <w:t>号</w:t>
            </w:r>
            <w:r>
              <w:t xml:space="preserve"> </w:t>
            </w:r>
            <w:r>
              <w:rPr>
                <w:rFonts w:hint="eastAsia"/>
                <w:lang w:eastAsia="zh-CN"/>
              </w:rPr>
              <w:t>（</w:t>
            </w:r>
            <w:r>
              <w:rPr>
                <w:rFonts w:hint="eastAsia"/>
              </w:rPr>
              <w:t>邮编</w:t>
            </w:r>
            <w:r>
              <w:t xml:space="preserve">:       </w:t>
            </w:r>
            <w:r>
              <w:rPr>
                <w:rFonts w:hint="eastAsia"/>
                <w:lang w:eastAsia="zh-CN"/>
              </w:rPr>
              <w:t>）</w:t>
            </w:r>
          </w:p>
        </w:tc>
        <w:tc>
          <w:tcPr>
            <w:tcW w:w="1165" w:type="dxa"/>
            <w:gridSpan w:val="3"/>
            <w:vAlign w:val="center"/>
          </w:tcPr>
          <w:p>
            <w:pPr>
              <w:widowControl/>
              <w:jc w:val="center"/>
              <w:rPr>
                <w:rFonts w:hint="default" w:ascii="Calibri" w:hAnsi="Calibri" w:eastAsia="宋体" w:cs="Times New Roman"/>
                <w:kern w:val="2"/>
                <w:sz w:val="21"/>
                <w:szCs w:val="24"/>
                <w:lang w:val="en-US" w:eastAsia="zh-CN" w:bidi="ar-SA"/>
              </w:rPr>
            </w:pPr>
            <w:r>
              <w:rPr>
                <w:rFonts w:hint="eastAsia"/>
              </w:rPr>
              <w:t>邮箱</w:t>
            </w:r>
          </w:p>
        </w:tc>
        <w:tc>
          <w:tcPr>
            <w:tcW w:w="2705" w:type="dxa"/>
            <w:gridSpan w:val="3"/>
            <w:vAlign w:val="center"/>
          </w:tcPr>
          <w:p>
            <w:pPr>
              <w:rPr>
                <w:rFonts w:hint="default" w:ascii="Calibri" w:hAnsi="Calibri"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8" w:hRule="atLeast"/>
        </w:trPr>
        <w:tc>
          <w:tcPr>
            <w:tcW w:w="1287" w:type="dxa"/>
            <w:gridSpan w:val="3"/>
            <w:vAlign w:val="center"/>
          </w:tcPr>
          <w:p>
            <w:pPr>
              <w:jc w:val="center"/>
              <w:rPr>
                <w:rFonts w:hint="default" w:ascii="Times New Roman" w:hAnsi="Times New Roman" w:cs="Times New Roman"/>
                <w:color w:val="auto"/>
              </w:rPr>
            </w:pPr>
            <w:r>
              <w:rPr>
                <w:rFonts w:hint="default" w:ascii="Times New Roman" w:hAnsi="Times New Roman" w:cs="Times New Roman"/>
                <w:color w:val="auto"/>
              </w:rPr>
              <w:t>身份证</w:t>
            </w:r>
          </w:p>
          <w:p>
            <w:pPr>
              <w:jc w:val="center"/>
              <w:rPr>
                <w:rFonts w:hint="default" w:ascii="Times New Roman" w:hAnsi="Times New Roman" w:eastAsia="宋体" w:cs="Times New Roman"/>
                <w:color w:val="auto"/>
                <w:lang w:eastAsia="zh-CN"/>
              </w:rPr>
            </w:pPr>
            <w:r>
              <w:rPr>
                <w:rFonts w:hint="default" w:ascii="Times New Roman" w:hAnsi="Times New Roman" w:cs="Times New Roman"/>
                <w:color w:val="auto"/>
                <w:lang w:eastAsia="zh-CN"/>
              </w:rPr>
              <w:t>号码</w:t>
            </w:r>
          </w:p>
        </w:tc>
        <w:tc>
          <w:tcPr>
            <w:tcW w:w="4491" w:type="dxa"/>
            <w:gridSpan w:val="7"/>
            <w:vAlign w:val="center"/>
          </w:tcPr>
          <w:p>
            <w:pPr>
              <w:jc w:val="center"/>
              <w:rPr>
                <w:rFonts w:hint="default" w:ascii="Times New Roman" w:hAnsi="Times New Roman" w:cs="Times New Roman"/>
                <w:color w:val="auto"/>
              </w:rPr>
            </w:pPr>
          </w:p>
        </w:tc>
        <w:tc>
          <w:tcPr>
            <w:tcW w:w="3870" w:type="dxa"/>
            <w:gridSpan w:val="6"/>
            <w:vAlign w:val="center"/>
          </w:tcPr>
          <w:p>
            <w:pPr>
              <w:jc w:val="cente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rPr>
        <w:tc>
          <w:tcPr>
            <w:tcW w:w="469" w:type="dxa"/>
            <w:vMerge w:val="restart"/>
            <w:vAlign w:val="center"/>
          </w:tcPr>
          <w:p>
            <w:pPr>
              <w:rPr>
                <w:rFonts w:hint="default" w:ascii="Times New Roman" w:hAnsi="Times New Roman" w:cs="Times New Roman"/>
                <w:color w:val="auto"/>
              </w:rPr>
            </w:pPr>
            <w:r>
              <w:rPr>
                <w:rFonts w:hint="default" w:ascii="Times New Roman" w:hAnsi="Times New Roman" w:cs="Times New Roman"/>
                <w:color w:val="auto"/>
                <w:lang w:eastAsia="zh-CN"/>
              </w:rPr>
              <w:t>项目</w:t>
            </w:r>
            <w:r>
              <w:rPr>
                <w:rFonts w:hint="default" w:ascii="Times New Roman" w:hAnsi="Times New Roman" w:cs="Times New Roman"/>
                <w:color w:val="auto"/>
              </w:rPr>
              <w:t>组成员</w:t>
            </w:r>
          </w:p>
        </w:tc>
        <w:tc>
          <w:tcPr>
            <w:tcW w:w="818" w:type="dxa"/>
            <w:gridSpan w:val="2"/>
            <w:vAlign w:val="center"/>
          </w:tcPr>
          <w:p>
            <w:pPr>
              <w:jc w:val="center"/>
              <w:rPr>
                <w:rFonts w:hint="default" w:ascii="Times New Roman" w:hAnsi="Times New Roman" w:cs="Times New Roman"/>
                <w:color w:val="auto"/>
              </w:rPr>
            </w:pPr>
            <w:r>
              <w:rPr>
                <w:rFonts w:hint="default" w:ascii="Times New Roman" w:hAnsi="Times New Roman" w:cs="Times New Roman"/>
                <w:color w:val="auto"/>
              </w:rPr>
              <w:t>姓名</w:t>
            </w:r>
          </w:p>
        </w:tc>
        <w:tc>
          <w:tcPr>
            <w:tcW w:w="1145"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出生年月</w:t>
            </w:r>
          </w:p>
        </w:tc>
        <w:tc>
          <w:tcPr>
            <w:tcW w:w="841"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lang w:eastAsia="zh-CN"/>
              </w:rPr>
              <w:t>证件类型</w:t>
            </w:r>
          </w:p>
        </w:tc>
        <w:tc>
          <w:tcPr>
            <w:tcW w:w="837" w:type="dxa"/>
            <w:gridSpan w:val="2"/>
            <w:vAlign w:val="center"/>
          </w:tcPr>
          <w:p>
            <w:pPr>
              <w:jc w:val="center"/>
              <w:rPr>
                <w:rFonts w:hint="default" w:ascii="Times New Roman" w:hAnsi="Times New Roman" w:cs="Times New Roman"/>
                <w:color w:val="auto"/>
              </w:rPr>
            </w:pPr>
            <w:r>
              <w:rPr>
                <w:rFonts w:hint="default" w:ascii="Times New Roman" w:hAnsi="Times New Roman" w:cs="Times New Roman"/>
                <w:color w:val="auto"/>
                <w:lang w:eastAsia="zh-CN"/>
              </w:rPr>
              <w:t>证件号码</w:t>
            </w:r>
          </w:p>
        </w:tc>
        <w:tc>
          <w:tcPr>
            <w:tcW w:w="859" w:type="dxa"/>
            <w:gridSpan w:val="2"/>
            <w:vAlign w:val="center"/>
          </w:tcPr>
          <w:p>
            <w:pPr>
              <w:jc w:val="center"/>
              <w:rPr>
                <w:rFonts w:hint="default" w:ascii="Times New Roman" w:hAnsi="Times New Roman" w:cs="Times New Roman"/>
                <w:color w:val="auto"/>
              </w:rPr>
            </w:pPr>
            <w:r>
              <w:rPr>
                <w:rFonts w:hint="default" w:ascii="Times New Roman" w:hAnsi="Times New Roman" w:cs="Times New Roman"/>
                <w:color w:val="auto"/>
                <w:lang w:eastAsia="zh-CN"/>
              </w:rPr>
              <w:t>专业职称</w:t>
            </w:r>
          </w:p>
        </w:tc>
        <w:tc>
          <w:tcPr>
            <w:tcW w:w="809"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lang w:eastAsia="zh-CN"/>
              </w:rPr>
              <w:t>学位</w:t>
            </w:r>
          </w:p>
        </w:tc>
        <w:tc>
          <w:tcPr>
            <w:tcW w:w="1140" w:type="dxa"/>
            <w:gridSpan w:val="2"/>
            <w:vAlign w:val="center"/>
          </w:tcPr>
          <w:p>
            <w:pPr>
              <w:jc w:val="center"/>
              <w:rPr>
                <w:rFonts w:hint="default" w:ascii="Times New Roman" w:hAnsi="Times New Roman" w:cs="Times New Roman"/>
                <w:color w:val="auto"/>
              </w:rPr>
            </w:pPr>
            <w:r>
              <w:rPr>
                <w:rFonts w:hint="default" w:ascii="Times New Roman" w:hAnsi="Times New Roman" w:cs="Times New Roman"/>
                <w:color w:val="auto"/>
                <w:lang w:eastAsia="zh-CN"/>
              </w:rPr>
              <w:t>工作单位</w:t>
            </w:r>
          </w:p>
        </w:tc>
        <w:tc>
          <w:tcPr>
            <w:tcW w:w="1141" w:type="dxa"/>
            <w:gridSpan w:val="2"/>
            <w:vAlign w:val="center"/>
          </w:tcPr>
          <w:p>
            <w:pPr>
              <w:jc w:val="center"/>
              <w:rPr>
                <w:rFonts w:hint="default" w:ascii="Times New Roman" w:hAnsi="Times New Roman" w:cs="Times New Roman"/>
                <w:color w:val="auto"/>
              </w:rPr>
            </w:pPr>
            <w:r>
              <w:rPr>
                <w:rFonts w:hint="default" w:ascii="Times New Roman" w:hAnsi="Times New Roman" w:cs="Times New Roman"/>
                <w:color w:val="auto"/>
              </w:rPr>
              <w:t>研究专长</w:t>
            </w:r>
          </w:p>
        </w:tc>
        <w:tc>
          <w:tcPr>
            <w:tcW w:w="1589" w:type="dxa"/>
            <w:gridSpan w:val="2"/>
            <w:vAlign w:val="center"/>
          </w:tcPr>
          <w:p>
            <w:pPr>
              <w:jc w:val="center"/>
              <w:rPr>
                <w:rFonts w:hint="default" w:ascii="Times New Roman" w:hAnsi="Times New Roman" w:cs="Times New Roman"/>
                <w:color w:val="auto"/>
              </w:rPr>
            </w:pPr>
            <w:r>
              <w:rPr>
                <w:rFonts w:hint="default" w:ascii="Times New Roman" w:hAnsi="Times New Roman" w:cs="Times New Roman"/>
                <w:color w:val="auto"/>
              </w:rPr>
              <w:t>本人签字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4" w:hRule="atLeast"/>
        </w:trPr>
        <w:tc>
          <w:tcPr>
            <w:tcW w:w="469" w:type="dxa"/>
            <w:vMerge w:val="continue"/>
            <w:vAlign w:val="center"/>
          </w:tcPr>
          <w:p>
            <w:pPr>
              <w:rPr>
                <w:rFonts w:hint="default" w:ascii="Times New Roman" w:hAnsi="Times New Roman" w:cs="Times New Roman"/>
                <w:color w:val="auto"/>
              </w:rPr>
            </w:pPr>
          </w:p>
        </w:tc>
        <w:tc>
          <w:tcPr>
            <w:tcW w:w="818" w:type="dxa"/>
            <w:gridSpan w:val="2"/>
            <w:vAlign w:val="center"/>
          </w:tcPr>
          <w:p>
            <w:pPr>
              <w:rPr>
                <w:rFonts w:hint="default" w:ascii="Times New Roman" w:hAnsi="Times New Roman" w:cs="Times New Roman"/>
                <w:color w:val="auto"/>
              </w:rPr>
            </w:pPr>
          </w:p>
        </w:tc>
        <w:tc>
          <w:tcPr>
            <w:tcW w:w="1145" w:type="dxa"/>
            <w:vAlign w:val="center"/>
          </w:tcPr>
          <w:p>
            <w:pPr>
              <w:rPr>
                <w:rFonts w:hint="default" w:ascii="Times New Roman" w:hAnsi="Times New Roman" w:cs="Times New Roman"/>
                <w:color w:val="auto"/>
              </w:rPr>
            </w:pPr>
          </w:p>
        </w:tc>
        <w:tc>
          <w:tcPr>
            <w:tcW w:w="841" w:type="dxa"/>
            <w:vAlign w:val="center"/>
          </w:tcPr>
          <w:p>
            <w:pPr>
              <w:rPr>
                <w:rFonts w:hint="default" w:ascii="Times New Roman" w:hAnsi="Times New Roman" w:cs="Times New Roman"/>
                <w:color w:val="auto"/>
              </w:rPr>
            </w:pPr>
          </w:p>
        </w:tc>
        <w:tc>
          <w:tcPr>
            <w:tcW w:w="837" w:type="dxa"/>
            <w:gridSpan w:val="2"/>
            <w:vAlign w:val="center"/>
          </w:tcPr>
          <w:p>
            <w:pPr>
              <w:rPr>
                <w:rFonts w:hint="default" w:ascii="Times New Roman" w:hAnsi="Times New Roman" w:cs="Times New Roman"/>
                <w:color w:val="auto"/>
              </w:rPr>
            </w:pPr>
          </w:p>
        </w:tc>
        <w:tc>
          <w:tcPr>
            <w:tcW w:w="859" w:type="dxa"/>
            <w:gridSpan w:val="2"/>
            <w:vAlign w:val="center"/>
          </w:tcPr>
          <w:p>
            <w:pPr>
              <w:rPr>
                <w:rFonts w:hint="default" w:ascii="Times New Roman" w:hAnsi="Times New Roman" w:cs="Times New Roman"/>
                <w:color w:val="auto"/>
              </w:rPr>
            </w:pPr>
          </w:p>
        </w:tc>
        <w:tc>
          <w:tcPr>
            <w:tcW w:w="809" w:type="dxa"/>
            <w:vAlign w:val="center"/>
          </w:tcPr>
          <w:p>
            <w:pPr>
              <w:rPr>
                <w:rFonts w:hint="default" w:ascii="Times New Roman" w:hAnsi="Times New Roman" w:cs="Times New Roman"/>
                <w:color w:val="auto"/>
              </w:rPr>
            </w:pPr>
          </w:p>
        </w:tc>
        <w:tc>
          <w:tcPr>
            <w:tcW w:w="1140" w:type="dxa"/>
            <w:gridSpan w:val="2"/>
            <w:vAlign w:val="center"/>
          </w:tcPr>
          <w:p>
            <w:pPr>
              <w:rPr>
                <w:rFonts w:hint="default" w:ascii="Times New Roman" w:hAnsi="Times New Roman" w:cs="Times New Roman"/>
                <w:color w:val="auto"/>
              </w:rPr>
            </w:pPr>
          </w:p>
        </w:tc>
        <w:tc>
          <w:tcPr>
            <w:tcW w:w="1141" w:type="dxa"/>
            <w:gridSpan w:val="2"/>
            <w:vAlign w:val="center"/>
          </w:tcPr>
          <w:p>
            <w:pPr>
              <w:rPr>
                <w:rFonts w:hint="default" w:ascii="Times New Roman" w:hAnsi="Times New Roman" w:cs="Times New Roman"/>
                <w:color w:val="auto"/>
              </w:rPr>
            </w:pPr>
          </w:p>
        </w:tc>
        <w:tc>
          <w:tcPr>
            <w:tcW w:w="1589" w:type="dxa"/>
            <w:gridSpan w:val="2"/>
            <w:vAlign w:val="center"/>
          </w:tcPr>
          <w:p>
            <w:pP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4" w:hRule="atLeast"/>
        </w:trPr>
        <w:tc>
          <w:tcPr>
            <w:tcW w:w="469" w:type="dxa"/>
            <w:vMerge w:val="continue"/>
            <w:vAlign w:val="center"/>
          </w:tcPr>
          <w:p>
            <w:pPr>
              <w:rPr>
                <w:rFonts w:hint="default" w:ascii="Times New Roman" w:hAnsi="Times New Roman" w:cs="Times New Roman"/>
                <w:color w:val="auto"/>
              </w:rPr>
            </w:pPr>
          </w:p>
        </w:tc>
        <w:tc>
          <w:tcPr>
            <w:tcW w:w="818" w:type="dxa"/>
            <w:gridSpan w:val="2"/>
            <w:vAlign w:val="center"/>
          </w:tcPr>
          <w:p>
            <w:pPr>
              <w:rPr>
                <w:rFonts w:hint="default" w:ascii="Times New Roman" w:hAnsi="Times New Roman" w:cs="Times New Roman"/>
                <w:color w:val="auto"/>
              </w:rPr>
            </w:pPr>
          </w:p>
        </w:tc>
        <w:tc>
          <w:tcPr>
            <w:tcW w:w="1145" w:type="dxa"/>
            <w:vAlign w:val="center"/>
          </w:tcPr>
          <w:p>
            <w:pPr>
              <w:rPr>
                <w:rFonts w:hint="default" w:ascii="Times New Roman" w:hAnsi="Times New Roman" w:cs="Times New Roman"/>
                <w:color w:val="auto"/>
              </w:rPr>
            </w:pPr>
          </w:p>
        </w:tc>
        <w:tc>
          <w:tcPr>
            <w:tcW w:w="841" w:type="dxa"/>
            <w:vAlign w:val="center"/>
          </w:tcPr>
          <w:p>
            <w:pPr>
              <w:rPr>
                <w:rFonts w:hint="default" w:ascii="Times New Roman" w:hAnsi="Times New Roman" w:cs="Times New Roman"/>
                <w:color w:val="auto"/>
              </w:rPr>
            </w:pPr>
          </w:p>
        </w:tc>
        <w:tc>
          <w:tcPr>
            <w:tcW w:w="837" w:type="dxa"/>
            <w:gridSpan w:val="2"/>
            <w:vAlign w:val="center"/>
          </w:tcPr>
          <w:p>
            <w:pPr>
              <w:rPr>
                <w:rFonts w:hint="default" w:ascii="Times New Roman" w:hAnsi="Times New Roman" w:cs="Times New Roman"/>
                <w:color w:val="auto"/>
              </w:rPr>
            </w:pPr>
          </w:p>
        </w:tc>
        <w:tc>
          <w:tcPr>
            <w:tcW w:w="859" w:type="dxa"/>
            <w:gridSpan w:val="2"/>
            <w:vAlign w:val="center"/>
          </w:tcPr>
          <w:p>
            <w:pPr>
              <w:rPr>
                <w:rFonts w:hint="default" w:ascii="Times New Roman" w:hAnsi="Times New Roman" w:cs="Times New Roman"/>
                <w:color w:val="auto"/>
              </w:rPr>
            </w:pPr>
          </w:p>
        </w:tc>
        <w:tc>
          <w:tcPr>
            <w:tcW w:w="809" w:type="dxa"/>
            <w:vAlign w:val="center"/>
          </w:tcPr>
          <w:p>
            <w:pPr>
              <w:rPr>
                <w:rFonts w:hint="default" w:ascii="Times New Roman" w:hAnsi="Times New Roman" w:cs="Times New Roman"/>
                <w:color w:val="auto"/>
              </w:rPr>
            </w:pPr>
          </w:p>
        </w:tc>
        <w:tc>
          <w:tcPr>
            <w:tcW w:w="1140" w:type="dxa"/>
            <w:gridSpan w:val="2"/>
            <w:vAlign w:val="center"/>
          </w:tcPr>
          <w:p>
            <w:pPr>
              <w:rPr>
                <w:rFonts w:hint="default" w:ascii="Times New Roman" w:hAnsi="Times New Roman" w:cs="Times New Roman"/>
                <w:color w:val="auto"/>
              </w:rPr>
            </w:pPr>
          </w:p>
        </w:tc>
        <w:tc>
          <w:tcPr>
            <w:tcW w:w="1141" w:type="dxa"/>
            <w:gridSpan w:val="2"/>
            <w:vAlign w:val="center"/>
          </w:tcPr>
          <w:p>
            <w:pPr>
              <w:rPr>
                <w:rFonts w:hint="default" w:ascii="Times New Roman" w:hAnsi="Times New Roman" w:cs="Times New Roman"/>
                <w:color w:val="auto"/>
              </w:rPr>
            </w:pPr>
          </w:p>
        </w:tc>
        <w:tc>
          <w:tcPr>
            <w:tcW w:w="1589" w:type="dxa"/>
            <w:gridSpan w:val="2"/>
            <w:vAlign w:val="center"/>
          </w:tcPr>
          <w:p>
            <w:pP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2" w:hRule="atLeast"/>
        </w:trPr>
        <w:tc>
          <w:tcPr>
            <w:tcW w:w="469" w:type="dxa"/>
            <w:vMerge w:val="continue"/>
            <w:vAlign w:val="center"/>
          </w:tcPr>
          <w:p>
            <w:pPr>
              <w:rPr>
                <w:rFonts w:hint="default" w:ascii="Times New Roman" w:hAnsi="Times New Roman" w:cs="Times New Roman"/>
                <w:color w:val="auto"/>
              </w:rPr>
            </w:pPr>
          </w:p>
        </w:tc>
        <w:tc>
          <w:tcPr>
            <w:tcW w:w="818" w:type="dxa"/>
            <w:gridSpan w:val="2"/>
            <w:vAlign w:val="center"/>
          </w:tcPr>
          <w:p>
            <w:pPr>
              <w:rPr>
                <w:rFonts w:hint="default" w:ascii="Times New Roman" w:hAnsi="Times New Roman" w:cs="Times New Roman"/>
                <w:color w:val="auto"/>
              </w:rPr>
            </w:pPr>
          </w:p>
        </w:tc>
        <w:tc>
          <w:tcPr>
            <w:tcW w:w="1145" w:type="dxa"/>
            <w:vAlign w:val="center"/>
          </w:tcPr>
          <w:p>
            <w:pPr>
              <w:rPr>
                <w:rFonts w:hint="default" w:ascii="Times New Roman" w:hAnsi="Times New Roman" w:cs="Times New Roman"/>
                <w:color w:val="auto"/>
              </w:rPr>
            </w:pPr>
          </w:p>
        </w:tc>
        <w:tc>
          <w:tcPr>
            <w:tcW w:w="841" w:type="dxa"/>
            <w:vAlign w:val="center"/>
          </w:tcPr>
          <w:p>
            <w:pPr>
              <w:rPr>
                <w:rFonts w:hint="default" w:ascii="Times New Roman" w:hAnsi="Times New Roman" w:cs="Times New Roman"/>
                <w:color w:val="auto"/>
              </w:rPr>
            </w:pPr>
          </w:p>
        </w:tc>
        <w:tc>
          <w:tcPr>
            <w:tcW w:w="837" w:type="dxa"/>
            <w:gridSpan w:val="2"/>
            <w:vAlign w:val="center"/>
          </w:tcPr>
          <w:p>
            <w:pPr>
              <w:rPr>
                <w:rFonts w:hint="default" w:ascii="Times New Roman" w:hAnsi="Times New Roman" w:cs="Times New Roman"/>
                <w:color w:val="auto"/>
              </w:rPr>
            </w:pPr>
          </w:p>
        </w:tc>
        <w:tc>
          <w:tcPr>
            <w:tcW w:w="859" w:type="dxa"/>
            <w:gridSpan w:val="2"/>
            <w:vAlign w:val="center"/>
          </w:tcPr>
          <w:p>
            <w:pPr>
              <w:rPr>
                <w:rFonts w:hint="default" w:ascii="Times New Roman" w:hAnsi="Times New Roman" w:cs="Times New Roman"/>
                <w:color w:val="auto"/>
              </w:rPr>
            </w:pPr>
          </w:p>
        </w:tc>
        <w:tc>
          <w:tcPr>
            <w:tcW w:w="809" w:type="dxa"/>
            <w:vAlign w:val="center"/>
          </w:tcPr>
          <w:p>
            <w:pPr>
              <w:rPr>
                <w:rFonts w:hint="default" w:ascii="Times New Roman" w:hAnsi="Times New Roman" w:cs="Times New Roman"/>
                <w:color w:val="auto"/>
              </w:rPr>
            </w:pPr>
          </w:p>
        </w:tc>
        <w:tc>
          <w:tcPr>
            <w:tcW w:w="1140" w:type="dxa"/>
            <w:gridSpan w:val="2"/>
            <w:vAlign w:val="center"/>
          </w:tcPr>
          <w:p>
            <w:pPr>
              <w:rPr>
                <w:rFonts w:hint="default" w:ascii="Times New Roman" w:hAnsi="Times New Roman" w:cs="Times New Roman"/>
                <w:color w:val="auto"/>
              </w:rPr>
            </w:pPr>
          </w:p>
        </w:tc>
        <w:tc>
          <w:tcPr>
            <w:tcW w:w="1141" w:type="dxa"/>
            <w:gridSpan w:val="2"/>
            <w:vAlign w:val="center"/>
          </w:tcPr>
          <w:p>
            <w:pPr>
              <w:rPr>
                <w:rFonts w:hint="default" w:ascii="Times New Roman" w:hAnsi="Times New Roman" w:cs="Times New Roman"/>
                <w:color w:val="auto"/>
              </w:rPr>
            </w:pPr>
          </w:p>
        </w:tc>
        <w:tc>
          <w:tcPr>
            <w:tcW w:w="1589" w:type="dxa"/>
            <w:gridSpan w:val="2"/>
            <w:vAlign w:val="center"/>
          </w:tcPr>
          <w:p>
            <w:pP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4" w:hRule="atLeast"/>
        </w:trPr>
        <w:tc>
          <w:tcPr>
            <w:tcW w:w="469" w:type="dxa"/>
            <w:vMerge w:val="continue"/>
            <w:vAlign w:val="center"/>
          </w:tcPr>
          <w:p>
            <w:pPr>
              <w:rPr>
                <w:rFonts w:hint="default" w:ascii="Times New Roman" w:hAnsi="Times New Roman" w:cs="Times New Roman"/>
                <w:color w:val="auto"/>
              </w:rPr>
            </w:pPr>
          </w:p>
        </w:tc>
        <w:tc>
          <w:tcPr>
            <w:tcW w:w="818" w:type="dxa"/>
            <w:gridSpan w:val="2"/>
            <w:vAlign w:val="center"/>
          </w:tcPr>
          <w:p>
            <w:pPr>
              <w:rPr>
                <w:rFonts w:hint="default" w:ascii="Times New Roman" w:hAnsi="Times New Roman" w:cs="Times New Roman"/>
                <w:color w:val="auto"/>
              </w:rPr>
            </w:pPr>
          </w:p>
        </w:tc>
        <w:tc>
          <w:tcPr>
            <w:tcW w:w="1145" w:type="dxa"/>
            <w:vAlign w:val="center"/>
          </w:tcPr>
          <w:p>
            <w:pPr>
              <w:rPr>
                <w:rFonts w:hint="default" w:ascii="Times New Roman" w:hAnsi="Times New Roman" w:cs="Times New Roman"/>
                <w:color w:val="auto"/>
              </w:rPr>
            </w:pPr>
          </w:p>
        </w:tc>
        <w:tc>
          <w:tcPr>
            <w:tcW w:w="841" w:type="dxa"/>
            <w:vAlign w:val="center"/>
          </w:tcPr>
          <w:p>
            <w:pPr>
              <w:rPr>
                <w:rFonts w:hint="default" w:ascii="Times New Roman" w:hAnsi="Times New Roman" w:cs="Times New Roman"/>
                <w:color w:val="auto"/>
              </w:rPr>
            </w:pPr>
          </w:p>
        </w:tc>
        <w:tc>
          <w:tcPr>
            <w:tcW w:w="837" w:type="dxa"/>
            <w:gridSpan w:val="2"/>
            <w:vAlign w:val="center"/>
          </w:tcPr>
          <w:p>
            <w:pPr>
              <w:rPr>
                <w:rFonts w:hint="default" w:ascii="Times New Roman" w:hAnsi="Times New Roman" w:cs="Times New Roman"/>
                <w:color w:val="auto"/>
              </w:rPr>
            </w:pPr>
          </w:p>
        </w:tc>
        <w:tc>
          <w:tcPr>
            <w:tcW w:w="859" w:type="dxa"/>
            <w:gridSpan w:val="2"/>
            <w:vAlign w:val="center"/>
          </w:tcPr>
          <w:p>
            <w:pPr>
              <w:rPr>
                <w:rFonts w:hint="default" w:ascii="Times New Roman" w:hAnsi="Times New Roman" w:cs="Times New Roman"/>
                <w:color w:val="auto"/>
              </w:rPr>
            </w:pPr>
          </w:p>
        </w:tc>
        <w:tc>
          <w:tcPr>
            <w:tcW w:w="809" w:type="dxa"/>
            <w:vAlign w:val="center"/>
          </w:tcPr>
          <w:p>
            <w:pPr>
              <w:rPr>
                <w:rFonts w:hint="default" w:ascii="Times New Roman" w:hAnsi="Times New Roman" w:cs="Times New Roman"/>
                <w:color w:val="auto"/>
              </w:rPr>
            </w:pPr>
          </w:p>
        </w:tc>
        <w:tc>
          <w:tcPr>
            <w:tcW w:w="1140" w:type="dxa"/>
            <w:gridSpan w:val="2"/>
            <w:vAlign w:val="center"/>
          </w:tcPr>
          <w:p>
            <w:pPr>
              <w:rPr>
                <w:rFonts w:hint="default" w:ascii="Times New Roman" w:hAnsi="Times New Roman" w:cs="Times New Roman"/>
                <w:color w:val="auto"/>
              </w:rPr>
            </w:pPr>
          </w:p>
        </w:tc>
        <w:tc>
          <w:tcPr>
            <w:tcW w:w="1141" w:type="dxa"/>
            <w:gridSpan w:val="2"/>
            <w:vAlign w:val="center"/>
          </w:tcPr>
          <w:p>
            <w:pPr>
              <w:rPr>
                <w:rFonts w:hint="default" w:ascii="Times New Roman" w:hAnsi="Times New Roman" w:cs="Times New Roman"/>
                <w:color w:val="auto"/>
              </w:rPr>
            </w:pPr>
          </w:p>
        </w:tc>
        <w:tc>
          <w:tcPr>
            <w:tcW w:w="1589" w:type="dxa"/>
            <w:gridSpan w:val="2"/>
            <w:vAlign w:val="center"/>
          </w:tcPr>
          <w:p>
            <w:pP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6" w:hRule="atLeast"/>
        </w:trPr>
        <w:tc>
          <w:tcPr>
            <w:tcW w:w="469" w:type="dxa"/>
            <w:vMerge w:val="continue"/>
            <w:vAlign w:val="center"/>
          </w:tcPr>
          <w:p>
            <w:pPr>
              <w:rPr>
                <w:rFonts w:hint="default" w:ascii="Times New Roman" w:hAnsi="Times New Roman" w:cs="Times New Roman"/>
                <w:color w:val="auto"/>
              </w:rPr>
            </w:pPr>
          </w:p>
        </w:tc>
        <w:tc>
          <w:tcPr>
            <w:tcW w:w="818" w:type="dxa"/>
            <w:gridSpan w:val="2"/>
            <w:vAlign w:val="center"/>
          </w:tcPr>
          <w:p>
            <w:pPr>
              <w:rPr>
                <w:rFonts w:hint="default" w:ascii="Times New Roman" w:hAnsi="Times New Roman" w:cs="Times New Roman"/>
                <w:color w:val="auto"/>
              </w:rPr>
            </w:pPr>
          </w:p>
        </w:tc>
        <w:tc>
          <w:tcPr>
            <w:tcW w:w="1145" w:type="dxa"/>
            <w:vAlign w:val="center"/>
          </w:tcPr>
          <w:p>
            <w:pPr>
              <w:rPr>
                <w:rFonts w:hint="default" w:ascii="Times New Roman" w:hAnsi="Times New Roman" w:cs="Times New Roman"/>
                <w:color w:val="auto"/>
              </w:rPr>
            </w:pPr>
          </w:p>
        </w:tc>
        <w:tc>
          <w:tcPr>
            <w:tcW w:w="841" w:type="dxa"/>
            <w:vAlign w:val="center"/>
          </w:tcPr>
          <w:p>
            <w:pPr>
              <w:rPr>
                <w:rFonts w:hint="default" w:ascii="Times New Roman" w:hAnsi="Times New Roman" w:cs="Times New Roman"/>
                <w:color w:val="auto"/>
              </w:rPr>
            </w:pPr>
          </w:p>
        </w:tc>
        <w:tc>
          <w:tcPr>
            <w:tcW w:w="837" w:type="dxa"/>
            <w:gridSpan w:val="2"/>
            <w:vAlign w:val="center"/>
          </w:tcPr>
          <w:p>
            <w:pPr>
              <w:rPr>
                <w:rFonts w:hint="default" w:ascii="Times New Roman" w:hAnsi="Times New Roman" w:cs="Times New Roman"/>
                <w:color w:val="auto"/>
              </w:rPr>
            </w:pPr>
          </w:p>
        </w:tc>
        <w:tc>
          <w:tcPr>
            <w:tcW w:w="859" w:type="dxa"/>
            <w:gridSpan w:val="2"/>
            <w:vAlign w:val="center"/>
          </w:tcPr>
          <w:p>
            <w:pPr>
              <w:rPr>
                <w:rFonts w:hint="default" w:ascii="Times New Roman" w:hAnsi="Times New Roman" w:cs="Times New Roman"/>
                <w:color w:val="auto"/>
              </w:rPr>
            </w:pPr>
          </w:p>
        </w:tc>
        <w:tc>
          <w:tcPr>
            <w:tcW w:w="809" w:type="dxa"/>
            <w:vAlign w:val="center"/>
          </w:tcPr>
          <w:p>
            <w:pPr>
              <w:rPr>
                <w:rFonts w:hint="default" w:ascii="Times New Roman" w:hAnsi="Times New Roman" w:cs="Times New Roman"/>
                <w:color w:val="auto"/>
              </w:rPr>
            </w:pPr>
          </w:p>
        </w:tc>
        <w:tc>
          <w:tcPr>
            <w:tcW w:w="1140" w:type="dxa"/>
            <w:gridSpan w:val="2"/>
            <w:vAlign w:val="center"/>
          </w:tcPr>
          <w:p>
            <w:pPr>
              <w:rPr>
                <w:rFonts w:hint="default" w:ascii="Times New Roman" w:hAnsi="Times New Roman" w:cs="Times New Roman"/>
                <w:color w:val="auto"/>
              </w:rPr>
            </w:pPr>
          </w:p>
        </w:tc>
        <w:tc>
          <w:tcPr>
            <w:tcW w:w="1141" w:type="dxa"/>
            <w:gridSpan w:val="2"/>
            <w:vAlign w:val="center"/>
          </w:tcPr>
          <w:p>
            <w:pPr>
              <w:rPr>
                <w:rFonts w:hint="default" w:ascii="Times New Roman" w:hAnsi="Times New Roman" w:cs="Times New Roman"/>
                <w:color w:val="auto"/>
              </w:rPr>
            </w:pPr>
          </w:p>
        </w:tc>
        <w:tc>
          <w:tcPr>
            <w:tcW w:w="1589" w:type="dxa"/>
            <w:gridSpan w:val="2"/>
            <w:vAlign w:val="center"/>
          </w:tcPr>
          <w:p>
            <w:pP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6" w:hRule="atLeast"/>
        </w:trPr>
        <w:tc>
          <w:tcPr>
            <w:tcW w:w="469" w:type="dxa"/>
            <w:vMerge w:val="continue"/>
            <w:vAlign w:val="center"/>
          </w:tcPr>
          <w:p>
            <w:pPr>
              <w:rPr>
                <w:rFonts w:hint="default" w:ascii="Times New Roman" w:hAnsi="Times New Roman" w:cs="Times New Roman"/>
                <w:color w:val="auto"/>
              </w:rPr>
            </w:pPr>
          </w:p>
        </w:tc>
        <w:tc>
          <w:tcPr>
            <w:tcW w:w="818" w:type="dxa"/>
            <w:gridSpan w:val="2"/>
            <w:vAlign w:val="center"/>
          </w:tcPr>
          <w:p>
            <w:pPr>
              <w:rPr>
                <w:rFonts w:hint="default" w:ascii="Times New Roman" w:hAnsi="Times New Roman" w:cs="Times New Roman"/>
                <w:color w:val="auto"/>
              </w:rPr>
            </w:pPr>
          </w:p>
        </w:tc>
        <w:tc>
          <w:tcPr>
            <w:tcW w:w="1145" w:type="dxa"/>
            <w:vAlign w:val="center"/>
          </w:tcPr>
          <w:p>
            <w:pPr>
              <w:rPr>
                <w:rFonts w:hint="default" w:ascii="Times New Roman" w:hAnsi="Times New Roman" w:cs="Times New Roman"/>
                <w:color w:val="auto"/>
              </w:rPr>
            </w:pPr>
          </w:p>
        </w:tc>
        <w:tc>
          <w:tcPr>
            <w:tcW w:w="841" w:type="dxa"/>
            <w:vAlign w:val="center"/>
          </w:tcPr>
          <w:p>
            <w:pPr>
              <w:rPr>
                <w:rFonts w:hint="default" w:ascii="Times New Roman" w:hAnsi="Times New Roman" w:cs="Times New Roman"/>
                <w:color w:val="auto"/>
              </w:rPr>
            </w:pPr>
          </w:p>
        </w:tc>
        <w:tc>
          <w:tcPr>
            <w:tcW w:w="837" w:type="dxa"/>
            <w:gridSpan w:val="2"/>
            <w:vAlign w:val="center"/>
          </w:tcPr>
          <w:p>
            <w:pPr>
              <w:rPr>
                <w:rFonts w:hint="default" w:ascii="Times New Roman" w:hAnsi="Times New Roman" w:cs="Times New Roman"/>
                <w:color w:val="auto"/>
              </w:rPr>
            </w:pPr>
          </w:p>
        </w:tc>
        <w:tc>
          <w:tcPr>
            <w:tcW w:w="859" w:type="dxa"/>
            <w:gridSpan w:val="2"/>
            <w:vAlign w:val="center"/>
          </w:tcPr>
          <w:p>
            <w:pPr>
              <w:rPr>
                <w:rFonts w:hint="default" w:ascii="Times New Roman" w:hAnsi="Times New Roman" w:cs="Times New Roman"/>
                <w:color w:val="auto"/>
              </w:rPr>
            </w:pPr>
          </w:p>
        </w:tc>
        <w:tc>
          <w:tcPr>
            <w:tcW w:w="809" w:type="dxa"/>
            <w:vAlign w:val="center"/>
          </w:tcPr>
          <w:p>
            <w:pPr>
              <w:rPr>
                <w:rFonts w:hint="default" w:ascii="Times New Roman" w:hAnsi="Times New Roman" w:cs="Times New Roman"/>
                <w:color w:val="auto"/>
              </w:rPr>
            </w:pPr>
          </w:p>
        </w:tc>
        <w:tc>
          <w:tcPr>
            <w:tcW w:w="1140" w:type="dxa"/>
            <w:gridSpan w:val="2"/>
            <w:vAlign w:val="center"/>
          </w:tcPr>
          <w:p>
            <w:pPr>
              <w:rPr>
                <w:rFonts w:hint="default" w:ascii="Times New Roman" w:hAnsi="Times New Roman" w:cs="Times New Roman"/>
                <w:color w:val="auto"/>
              </w:rPr>
            </w:pPr>
          </w:p>
        </w:tc>
        <w:tc>
          <w:tcPr>
            <w:tcW w:w="1141" w:type="dxa"/>
            <w:gridSpan w:val="2"/>
            <w:vAlign w:val="center"/>
          </w:tcPr>
          <w:p>
            <w:pPr>
              <w:rPr>
                <w:rFonts w:hint="default" w:ascii="Times New Roman" w:hAnsi="Times New Roman" w:cs="Times New Roman"/>
                <w:color w:val="auto"/>
              </w:rPr>
            </w:pPr>
          </w:p>
        </w:tc>
        <w:tc>
          <w:tcPr>
            <w:tcW w:w="1589" w:type="dxa"/>
            <w:gridSpan w:val="2"/>
            <w:vAlign w:val="center"/>
          </w:tcPr>
          <w:p>
            <w:pP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6" w:hRule="atLeast"/>
        </w:trPr>
        <w:tc>
          <w:tcPr>
            <w:tcW w:w="469" w:type="dxa"/>
            <w:vMerge w:val="continue"/>
            <w:vAlign w:val="center"/>
          </w:tcPr>
          <w:p>
            <w:pPr>
              <w:rPr>
                <w:rFonts w:hint="default" w:ascii="Times New Roman" w:hAnsi="Times New Roman" w:cs="Times New Roman"/>
                <w:color w:val="auto"/>
              </w:rPr>
            </w:pPr>
          </w:p>
        </w:tc>
        <w:tc>
          <w:tcPr>
            <w:tcW w:w="818" w:type="dxa"/>
            <w:gridSpan w:val="2"/>
            <w:vAlign w:val="center"/>
          </w:tcPr>
          <w:p>
            <w:pPr>
              <w:rPr>
                <w:rFonts w:hint="default" w:ascii="Times New Roman" w:hAnsi="Times New Roman" w:cs="Times New Roman"/>
                <w:color w:val="auto"/>
              </w:rPr>
            </w:pPr>
          </w:p>
        </w:tc>
        <w:tc>
          <w:tcPr>
            <w:tcW w:w="1145" w:type="dxa"/>
            <w:vAlign w:val="center"/>
          </w:tcPr>
          <w:p>
            <w:pPr>
              <w:rPr>
                <w:rFonts w:hint="default" w:ascii="Times New Roman" w:hAnsi="Times New Roman" w:cs="Times New Roman"/>
                <w:color w:val="auto"/>
              </w:rPr>
            </w:pPr>
          </w:p>
        </w:tc>
        <w:tc>
          <w:tcPr>
            <w:tcW w:w="841" w:type="dxa"/>
            <w:vAlign w:val="center"/>
          </w:tcPr>
          <w:p>
            <w:pPr>
              <w:rPr>
                <w:rFonts w:hint="default" w:ascii="Times New Roman" w:hAnsi="Times New Roman" w:cs="Times New Roman"/>
                <w:color w:val="auto"/>
              </w:rPr>
            </w:pPr>
          </w:p>
        </w:tc>
        <w:tc>
          <w:tcPr>
            <w:tcW w:w="837" w:type="dxa"/>
            <w:gridSpan w:val="2"/>
            <w:vAlign w:val="center"/>
          </w:tcPr>
          <w:p>
            <w:pPr>
              <w:rPr>
                <w:rFonts w:hint="default" w:ascii="Times New Roman" w:hAnsi="Times New Roman" w:cs="Times New Roman"/>
                <w:color w:val="auto"/>
              </w:rPr>
            </w:pPr>
          </w:p>
        </w:tc>
        <w:tc>
          <w:tcPr>
            <w:tcW w:w="859" w:type="dxa"/>
            <w:gridSpan w:val="2"/>
            <w:vAlign w:val="center"/>
          </w:tcPr>
          <w:p>
            <w:pPr>
              <w:rPr>
                <w:rFonts w:hint="default" w:ascii="Times New Roman" w:hAnsi="Times New Roman" w:cs="Times New Roman"/>
                <w:color w:val="auto"/>
              </w:rPr>
            </w:pPr>
          </w:p>
        </w:tc>
        <w:tc>
          <w:tcPr>
            <w:tcW w:w="809" w:type="dxa"/>
            <w:vAlign w:val="center"/>
          </w:tcPr>
          <w:p>
            <w:pPr>
              <w:rPr>
                <w:rFonts w:hint="default" w:ascii="Times New Roman" w:hAnsi="Times New Roman" w:cs="Times New Roman"/>
                <w:color w:val="auto"/>
              </w:rPr>
            </w:pPr>
          </w:p>
        </w:tc>
        <w:tc>
          <w:tcPr>
            <w:tcW w:w="1140" w:type="dxa"/>
            <w:gridSpan w:val="2"/>
            <w:vAlign w:val="center"/>
          </w:tcPr>
          <w:p>
            <w:pPr>
              <w:rPr>
                <w:rFonts w:hint="default" w:ascii="Times New Roman" w:hAnsi="Times New Roman" w:cs="Times New Roman"/>
                <w:color w:val="auto"/>
              </w:rPr>
            </w:pPr>
          </w:p>
        </w:tc>
        <w:tc>
          <w:tcPr>
            <w:tcW w:w="1141" w:type="dxa"/>
            <w:gridSpan w:val="2"/>
            <w:vAlign w:val="center"/>
          </w:tcPr>
          <w:p>
            <w:pPr>
              <w:rPr>
                <w:rFonts w:hint="default" w:ascii="Times New Roman" w:hAnsi="Times New Roman" w:cs="Times New Roman"/>
                <w:color w:val="auto"/>
              </w:rPr>
            </w:pPr>
          </w:p>
        </w:tc>
        <w:tc>
          <w:tcPr>
            <w:tcW w:w="1589" w:type="dxa"/>
            <w:gridSpan w:val="2"/>
            <w:vAlign w:val="center"/>
          </w:tcPr>
          <w:p>
            <w:pP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6" w:hRule="atLeast"/>
        </w:trPr>
        <w:tc>
          <w:tcPr>
            <w:tcW w:w="469" w:type="dxa"/>
            <w:vMerge w:val="continue"/>
            <w:vAlign w:val="center"/>
          </w:tcPr>
          <w:p>
            <w:pPr>
              <w:rPr>
                <w:rFonts w:hint="default" w:ascii="Times New Roman" w:hAnsi="Times New Roman" w:cs="Times New Roman"/>
                <w:color w:val="auto"/>
              </w:rPr>
            </w:pPr>
          </w:p>
        </w:tc>
        <w:tc>
          <w:tcPr>
            <w:tcW w:w="818" w:type="dxa"/>
            <w:gridSpan w:val="2"/>
            <w:vAlign w:val="center"/>
          </w:tcPr>
          <w:p>
            <w:pPr>
              <w:rPr>
                <w:rFonts w:hint="default" w:ascii="Times New Roman" w:hAnsi="Times New Roman" w:cs="Times New Roman"/>
                <w:color w:val="auto"/>
              </w:rPr>
            </w:pPr>
          </w:p>
        </w:tc>
        <w:tc>
          <w:tcPr>
            <w:tcW w:w="1145" w:type="dxa"/>
            <w:vAlign w:val="center"/>
          </w:tcPr>
          <w:p>
            <w:pPr>
              <w:rPr>
                <w:rFonts w:hint="default" w:ascii="Times New Roman" w:hAnsi="Times New Roman" w:cs="Times New Roman"/>
                <w:color w:val="auto"/>
              </w:rPr>
            </w:pPr>
          </w:p>
        </w:tc>
        <w:tc>
          <w:tcPr>
            <w:tcW w:w="841" w:type="dxa"/>
            <w:vAlign w:val="center"/>
          </w:tcPr>
          <w:p>
            <w:pPr>
              <w:rPr>
                <w:rFonts w:hint="default" w:ascii="Times New Roman" w:hAnsi="Times New Roman" w:cs="Times New Roman"/>
                <w:color w:val="auto"/>
              </w:rPr>
            </w:pPr>
          </w:p>
        </w:tc>
        <w:tc>
          <w:tcPr>
            <w:tcW w:w="837" w:type="dxa"/>
            <w:gridSpan w:val="2"/>
            <w:vAlign w:val="center"/>
          </w:tcPr>
          <w:p>
            <w:pPr>
              <w:rPr>
                <w:rFonts w:hint="default" w:ascii="Times New Roman" w:hAnsi="Times New Roman" w:cs="Times New Roman"/>
                <w:color w:val="auto"/>
              </w:rPr>
            </w:pPr>
          </w:p>
        </w:tc>
        <w:tc>
          <w:tcPr>
            <w:tcW w:w="859" w:type="dxa"/>
            <w:gridSpan w:val="2"/>
            <w:vAlign w:val="center"/>
          </w:tcPr>
          <w:p>
            <w:pPr>
              <w:rPr>
                <w:rFonts w:hint="default" w:ascii="Times New Roman" w:hAnsi="Times New Roman" w:cs="Times New Roman"/>
                <w:color w:val="auto"/>
              </w:rPr>
            </w:pPr>
          </w:p>
        </w:tc>
        <w:tc>
          <w:tcPr>
            <w:tcW w:w="809" w:type="dxa"/>
            <w:vAlign w:val="center"/>
          </w:tcPr>
          <w:p>
            <w:pPr>
              <w:rPr>
                <w:rFonts w:hint="default" w:ascii="Times New Roman" w:hAnsi="Times New Roman" w:cs="Times New Roman"/>
                <w:color w:val="auto"/>
              </w:rPr>
            </w:pPr>
          </w:p>
        </w:tc>
        <w:tc>
          <w:tcPr>
            <w:tcW w:w="1140" w:type="dxa"/>
            <w:gridSpan w:val="2"/>
            <w:vAlign w:val="center"/>
          </w:tcPr>
          <w:p>
            <w:pPr>
              <w:rPr>
                <w:rFonts w:hint="default" w:ascii="Times New Roman" w:hAnsi="Times New Roman" w:cs="Times New Roman"/>
                <w:color w:val="auto"/>
              </w:rPr>
            </w:pPr>
          </w:p>
        </w:tc>
        <w:tc>
          <w:tcPr>
            <w:tcW w:w="1141" w:type="dxa"/>
            <w:gridSpan w:val="2"/>
            <w:vAlign w:val="center"/>
          </w:tcPr>
          <w:p>
            <w:pPr>
              <w:rPr>
                <w:rFonts w:hint="default" w:ascii="Times New Roman" w:hAnsi="Times New Roman" w:cs="Times New Roman"/>
                <w:color w:val="auto"/>
              </w:rPr>
            </w:pPr>
          </w:p>
        </w:tc>
        <w:tc>
          <w:tcPr>
            <w:tcW w:w="1589" w:type="dxa"/>
            <w:gridSpan w:val="2"/>
            <w:vAlign w:val="center"/>
          </w:tcPr>
          <w:p>
            <w:pP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6" w:hRule="atLeast"/>
        </w:trPr>
        <w:tc>
          <w:tcPr>
            <w:tcW w:w="469" w:type="dxa"/>
            <w:vMerge w:val="continue"/>
            <w:vAlign w:val="center"/>
          </w:tcPr>
          <w:p>
            <w:pPr>
              <w:rPr>
                <w:rFonts w:hint="default" w:ascii="Times New Roman" w:hAnsi="Times New Roman" w:cs="Times New Roman"/>
                <w:color w:val="auto"/>
              </w:rPr>
            </w:pPr>
          </w:p>
        </w:tc>
        <w:tc>
          <w:tcPr>
            <w:tcW w:w="818" w:type="dxa"/>
            <w:gridSpan w:val="2"/>
            <w:vAlign w:val="center"/>
          </w:tcPr>
          <w:p>
            <w:pPr>
              <w:rPr>
                <w:rFonts w:hint="default" w:ascii="Times New Roman" w:hAnsi="Times New Roman" w:cs="Times New Roman"/>
                <w:color w:val="auto"/>
              </w:rPr>
            </w:pPr>
          </w:p>
        </w:tc>
        <w:tc>
          <w:tcPr>
            <w:tcW w:w="1145" w:type="dxa"/>
            <w:vAlign w:val="center"/>
          </w:tcPr>
          <w:p>
            <w:pPr>
              <w:rPr>
                <w:rFonts w:hint="default" w:ascii="Times New Roman" w:hAnsi="Times New Roman" w:cs="Times New Roman"/>
                <w:color w:val="auto"/>
              </w:rPr>
            </w:pPr>
          </w:p>
        </w:tc>
        <w:tc>
          <w:tcPr>
            <w:tcW w:w="841" w:type="dxa"/>
            <w:vAlign w:val="center"/>
          </w:tcPr>
          <w:p>
            <w:pPr>
              <w:rPr>
                <w:rFonts w:hint="default" w:ascii="Times New Roman" w:hAnsi="Times New Roman" w:cs="Times New Roman"/>
                <w:color w:val="auto"/>
              </w:rPr>
            </w:pPr>
          </w:p>
        </w:tc>
        <w:tc>
          <w:tcPr>
            <w:tcW w:w="837" w:type="dxa"/>
            <w:gridSpan w:val="2"/>
            <w:vAlign w:val="center"/>
          </w:tcPr>
          <w:p>
            <w:pPr>
              <w:rPr>
                <w:rFonts w:hint="default" w:ascii="Times New Roman" w:hAnsi="Times New Roman" w:cs="Times New Roman"/>
                <w:color w:val="auto"/>
              </w:rPr>
            </w:pPr>
          </w:p>
        </w:tc>
        <w:tc>
          <w:tcPr>
            <w:tcW w:w="859" w:type="dxa"/>
            <w:gridSpan w:val="2"/>
            <w:vAlign w:val="center"/>
          </w:tcPr>
          <w:p>
            <w:pPr>
              <w:rPr>
                <w:rFonts w:hint="default" w:ascii="Times New Roman" w:hAnsi="Times New Roman" w:cs="Times New Roman"/>
                <w:color w:val="auto"/>
              </w:rPr>
            </w:pPr>
          </w:p>
        </w:tc>
        <w:tc>
          <w:tcPr>
            <w:tcW w:w="809" w:type="dxa"/>
            <w:vAlign w:val="center"/>
          </w:tcPr>
          <w:p>
            <w:pPr>
              <w:rPr>
                <w:rFonts w:hint="default" w:ascii="Times New Roman" w:hAnsi="Times New Roman" w:cs="Times New Roman"/>
                <w:color w:val="auto"/>
              </w:rPr>
            </w:pPr>
          </w:p>
        </w:tc>
        <w:tc>
          <w:tcPr>
            <w:tcW w:w="1140" w:type="dxa"/>
            <w:gridSpan w:val="2"/>
            <w:vAlign w:val="center"/>
          </w:tcPr>
          <w:p>
            <w:pPr>
              <w:rPr>
                <w:rFonts w:hint="default" w:ascii="Times New Roman" w:hAnsi="Times New Roman" w:cs="Times New Roman"/>
                <w:color w:val="auto"/>
              </w:rPr>
            </w:pPr>
          </w:p>
        </w:tc>
        <w:tc>
          <w:tcPr>
            <w:tcW w:w="1141" w:type="dxa"/>
            <w:gridSpan w:val="2"/>
            <w:vAlign w:val="center"/>
          </w:tcPr>
          <w:p>
            <w:pPr>
              <w:rPr>
                <w:rFonts w:hint="default" w:ascii="Times New Roman" w:hAnsi="Times New Roman" w:cs="Times New Roman"/>
                <w:color w:val="auto"/>
              </w:rPr>
            </w:pPr>
          </w:p>
        </w:tc>
        <w:tc>
          <w:tcPr>
            <w:tcW w:w="1589" w:type="dxa"/>
            <w:gridSpan w:val="2"/>
            <w:vAlign w:val="center"/>
          </w:tcPr>
          <w:p>
            <w:pP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6" w:hRule="atLeast"/>
        </w:trPr>
        <w:tc>
          <w:tcPr>
            <w:tcW w:w="469" w:type="dxa"/>
            <w:vMerge w:val="continue"/>
            <w:vAlign w:val="center"/>
          </w:tcPr>
          <w:p>
            <w:pPr>
              <w:rPr>
                <w:rFonts w:hint="default" w:ascii="Times New Roman" w:hAnsi="Times New Roman" w:cs="Times New Roman"/>
                <w:color w:val="auto"/>
              </w:rPr>
            </w:pPr>
          </w:p>
        </w:tc>
        <w:tc>
          <w:tcPr>
            <w:tcW w:w="818" w:type="dxa"/>
            <w:gridSpan w:val="2"/>
            <w:vAlign w:val="center"/>
          </w:tcPr>
          <w:p>
            <w:pPr>
              <w:rPr>
                <w:rFonts w:hint="default" w:ascii="Times New Roman" w:hAnsi="Times New Roman" w:cs="Times New Roman"/>
                <w:color w:val="auto"/>
              </w:rPr>
            </w:pPr>
          </w:p>
        </w:tc>
        <w:tc>
          <w:tcPr>
            <w:tcW w:w="1145" w:type="dxa"/>
            <w:vAlign w:val="center"/>
          </w:tcPr>
          <w:p>
            <w:pPr>
              <w:rPr>
                <w:rFonts w:hint="default" w:ascii="Times New Roman" w:hAnsi="Times New Roman" w:cs="Times New Roman"/>
                <w:color w:val="auto"/>
              </w:rPr>
            </w:pPr>
          </w:p>
        </w:tc>
        <w:tc>
          <w:tcPr>
            <w:tcW w:w="841" w:type="dxa"/>
            <w:vAlign w:val="center"/>
          </w:tcPr>
          <w:p>
            <w:pPr>
              <w:rPr>
                <w:rFonts w:hint="default" w:ascii="Times New Roman" w:hAnsi="Times New Roman" w:cs="Times New Roman"/>
                <w:color w:val="auto"/>
              </w:rPr>
            </w:pPr>
          </w:p>
        </w:tc>
        <w:tc>
          <w:tcPr>
            <w:tcW w:w="837" w:type="dxa"/>
            <w:gridSpan w:val="2"/>
            <w:vAlign w:val="center"/>
          </w:tcPr>
          <w:p>
            <w:pPr>
              <w:rPr>
                <w:rFonts w:hint="default" w:ascii="Times New Roman" w:hAnsi="Times New Roman" w:cs="Times New Roman"/>
                <w:color w:val="auto"/>
              </w:rPr>
            </w:pPr>
          </w:p>
        </w:tc>
        <w:tc>
          <w:tcPr>
            <w:tcW w:w="859" w:type="dxa"/>
            <w:gridSpan w:val="2"/>
            <w:vAlign w:val="center"/>
          </w:tcPr>
          <w:p>
            <w:pPr>
              <w:rPr>
                <w:rFonts w:hint="default" w:ascii="Times New Roman" w:hAnsi="Times New Roman" w:cs="Times New Roman"/>
                <w:color w:val="auto"/>
              </w:rPr>
            </w:pPr>
          </w:p>
        </w:tc>
        <w:tc>
          <w:tcPr>
            <w:tcW w:w="809" w:type="dxa"/>
            <w:vAlign w:val="center"/>
          </w:tcPr>
          <w:p>
            <w:pPr>
              <w:rPr>
                <w:rFonts w:hint="default" w:ascii="Times New Roman" w:hAnsi="Times New Roman" w:cs="Times New Roman"/>
                <w:color w:val="auto"/>
              </w:rPr>
            </w:pPr>
          </w:p>
        </w:tc>
        <w:tc>
          <w:tcPr>
            <w:tcW w:w="1140" w:type="dxa"/>
            <w:gridSpan w:val="2"/>
            <w:vAlign w:val="center"/>
          </w:tcPr>
          <w:p>
            <w:pPr>
              <w:rPr>
                <w:rFonts w:hint="default" w:ascii="Times New Roman" w:hAnsi="Times New Roman" w:cs="Times New Roman"/>
                <w:color w:val="auto"/>
              </w:rPr>
            </w:pPr>
          </w:p>
        </w:tc>
        <w:tc>
          <w:tcPr>
            <w:tcW w:w="1141" w:type="dxa"/>
            <w:gridSpan w:val="2"/>
            <w:vAlign w:val="center"/>
          </w:tcPr>
          <w:p>
            <w:pPr>
              <w:rPr>
                <w:rFonts w:hint="default" w:ascii="Times New Roman" w:hAnsi="Times New Roman" w:cs="Times New Roman"/>
                <w:color w:val="auto"/>
              </w:rPr>
            </w:pPr>
          </w:p>
        </w:tc>
        <w:tc>
          <w:tcPr>
            <w:tcW w:w="1589" w:type="dxa"/>
            <w:gridSpan w:val="2"/>
            <w:vAlign w:val="center"/>
          </w:tcPr>
          <w:p>
            <w:pP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3" w:hRule="atLeast"/>
        </w:trPr>
        <w:tc>
          <w:tcPr>
            <w:tcW w:w="701" w:type="dxa"/>
            <w:gridSpan w:val="2"/>
            <w:vAlign w:val="center"/>
          </w:tcPr>
          <w:p>
            <w:pPr>
              <w:jc w:val="center"/>
              <w:rPr>
                <w:rFonts w:hint="default" w:ascii="Times New Roman" w:hAnsi="Times New Roman" w:cs="Times New Roman"/>
                <w:color w:val="auto"/>
                <w:spacing w:val="-6"/>
              </w:rPr>
            </w:pPr>
            <w:r>
              <w:rPr>
                <w:rFonts w:hint="default" w:ascii="Times New Roman" w:hAnsi="Times New Roman" w:cs="Times New Roman"/>
                <w:color w:val="auto"/>
              </w:rPr>
              <w:t>预期成果</w:t>
            </w:r>
          </w:p>
        </w:tc>
        <w:tc>
          <w:tcPr>
            <w:tcW w:w="586" w:type="dxa"/>
            <w:vAlign w:val="center"/>
          </w:tcPr>
          <w:p>
            <w:pPr>
              <w:jc w:val="center"/>
              <w:rPr>
                <w:rFonts w:hint="default" w:ascii="Times New Roman" w:hAnsi="Times New Roman" w:cs="Times New Roman"/>
                <w:color w:val="auto"/>
                <w:spacing w:val="-10"/>
              </w:rPr>
            </w:pPr>
            <w:r>
              <w:rPr>
                <w:rFonts w:hint="default" w:ascii="Times New Roman" w:hAnsi="Times New Roman" w:cs="Times New Roman"/>
                <w:color w:val="auto"/>
                <w:spacing w:val="-10"/>
              </w:rPr>
              <w:t>D</w:t>
            </w:r>
          </w:p>
        </w:tc>
        <w:tc>
          <w:tcPr>
            <w:tcW w:w="6772" w:type="dxa"/>
            <w:gridSpan w:val="11"/>
            <w:vAlign w:val="center"/>
          </w:tcPr>
          <w:p>
            <w:pPr>
              <w:rPr>
                <w:rFonts w:hint="default" w:ascii="Times New Roman" w:hAnsi="Times New Roman" w:cs="Times New Roman"/>
                <w:color w:val="auto"/>
                <w:spacing w:val="-4"/>
              </w:rPr>
            </w:pPr>
            <w:r>
              <w:rPr>
                <w:rFonts w:hint="default" w:ascii="Times New Roman" w:hAnsi="Times New Roman" w:cs="Times New Roman"/>
                <w:b/>
                <w:color w:val="auto"/>
                <w:spacing w:val="-4"/>
              </w:rPr>
              <w:t>D.</w:t>
            </w:r>
            <w:r>
              <w:rPr>
                <w:rFonts w:hint="default" w:ascii="Times New Roman" w:hAnsi="Times New Roman" w:cs="Times New Roman"/>
                <w:color w:val="auto"/>
                <w:spacing w:val="-4"/>
              </w:rPr>
              <w:t>研究报告</w:t>
            </w:r>
          </w:p>
        </w:tc>
        <w:tc>
          <w:tcPr>
            <w:tcW w:w="1009"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字数</w:t>
            </w:r>
          </w:p>
          <w:p>
            <w:pPr>
              <w:jc w:val="center"/>
              <w:rPr>
                <w:rFonts w:hint="default" w:ascii="Times New Roman" w:hAnsi="Times New Roman" w:cs="Times New Roman"/>
                <w:color w:val="auto"/>
                <w:spacing w:val="-4"/>
                <w:szCs w:val="21"/>
              </w:rPr>
            </w:pPr>
            <w:r>
              <w:rPr>
                <w:rFonts w:hint="default" w:ascii="Times New Roman" w:hAnsi="Times New Roman" w:cs="Times New Roman"/>
                <w:color w:val="auto"/>
                <w:spacing w:val="-4"/>
                <w:szCs w:val="21"/>
              </w:rPr>
              <w:t>（千字）</w:t>
            </w:r>
          </w:p>
        </w:tc>
        <w:tc>
          <w:tcPr>
            <w:tcW w:w="580" w:type="dxa"/>
            <w:vAlign w:val="center"/>
          </w:tcPr>
          <w:p>
            <w:pPr>
              <w:rPr>
                <w:rFonts w:hint="default" w:ascii="Times New Roman" w:hAnsi="Times New Roman" w:cs="Times New Roman"/>
                <w:color w:val="auto"/>
                <w:spacing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2432" w:type="dxa"/>
            <w:gridSpan w:val="4"/>
            <w:vAlign w:val="center"/>
          </w:tcPr>
          <w:p>
            <w:pPr>
              <w:jc w:val="center"/>
              <w:rPr>
                <w:rFonts w:hint="default" w:ascii="Times New Roman" w:hAnsi="Times New Roman" w:cs="Times New Roman"/>
                <w:color w:val="auto"/>
              </w:rPr>
            </w:pPr>
            <w:r>
              <w:rPr>
                <w:rFonts w:hint="default" w:ascii="Times New Roman" w:hAnsi="Times New Roman" w:cs="Times New Roman"/>
                <w:color w:val="auto"/>
              </w:rPr>
              <w:t>申请经费（单位：万元）</w:t>
            </w:r>
          </w:p>
        </w:tc>
        <w:tc>
          <w:tcPr>
            <w:tcW w:w="1678" w:type="dxa"/>
            <w:gridSpan w:val="3"/>
            <w:vAlign w:val="center"/>
          </w:tcPr>
          <w:p>
            <w:pPr>
              <w:rPr>
                <w:rFonts w:hint="default" w:ascii="Times New Roman" w:hAnsi="Times New Roman" w:cs="Times New Roman"/>
                <w:color w:val="auto"/>
              </w:rPr>
            </w:pPr>
          </w:p>
        </w:tc>
        <w:tc>
          <w:tcPr>
            <w:tcW w:w="1723" w:type="dxa"/>
            <w:gridSpan w:val="4"/>
            <w:vAlign w:val="center"/>
          </w:tcPr>
          <w:p>
            <w:pPr>
              <w:jc w:val="center"/>
              <w:rPr>
                <w:rFonts w:hint="default" w:ascii="Times New Roman" w:hAnsi="Times New Roman" w:cs="Times New Roman"/>
                <w:color w:val="auto"/>
              </w:rPr>
            </w:pPr>
            <w:r>
              <w:rPr>
                <w:rFonts w:hint="default" w:ascii="Times New Roman" w:hAnsi="Times New Roman" w:cs="Times New Roman"/>
                <w:color w:val="auto"/>
              </w:rPr>
              <w:t>计划完成时间</w:t>
            </w:r>
          </w:p>
        </w:tc>
        <w:tc>
          <w:tcPr>
            <w:tcW w:w="3815" w:type="dxa"/>
            <w:gridSpan w:val="5"/>
            <w:vAlign w:val="center"/>
          </w:tcPr>
          <w:p>
            <w:pPr>
              <w:ind w:firstLine="1050" w:firstLineChars="500"/>
              <w:rPr>
                <w:rFonts w:hint="default" w:ascii="Times New Roman" w:hAnsi="Times New Roman" w:cs="Times New Roman"/>
                <w:color w:val="auto"/>
              </w:rPr>
            </w:pPr>
            <w:r>
              <w:rPr>
                <w:rFonts w:hint="default" w:ascii="Times New Roman" w:hAnsi="Times New Roman" w:cs="Times New Roman"/>
                <w:color w:val="auto"/>
              </w:rPr>
              <w:t>年    月    日</w:t>
            </w:r>
          </w:p>
        </w:tc>
      </w:tr>
    </w:tbl>
    <w:p>
      <w:pPr>
        <w:spacing w:line="480" w:lineRule="auto"/>
        <w:rPr>
          <w:rFonts w:hint="default" w:ascii="Times New Roman" w:hAnsi="Times New Roman" w:eastAsia="黑体" w:cs="Times New Roman"/>
          <w:color w:val="auto"/>
          <w:sz w:val="32"/>
        </w:rPr>
      </w:pPr>
    </w:p>
    <w:tbl>
      <w:tblPr>
        <w:tblStyle w:val="13"/>
        <w:tblpPr w:leftFromText="180" w:rightFromText="180" w:vertAnchor="text" w:horzAnchor="page" w:tblpX="1852" w:tblpY="956"/>
        <w:tblOverlap w:val="never"/>
        <w:tblW w:w="8737"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73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87" w:hRule="atLeast"/>
        </w:trPr>
        <w:tc>
          <w:tcPr>
            <w:tcW w:w="8737" w:type="dxa"/>
            <w:vAlign w:val="top"/>
          </w:tcPr>
          <w:p>
            <w:pPr>
              <w:keepNext w:val="0"/>
              <w:keepLines w:val="0"/>
              <w:pageBreakBefore w:val="0"/>
              <w:widowControl w:val="0"/>
              <w:kinsoku/>
              <w:wordWrap/>
              <w:overflowPunct/>
              <w:topLinePunct w:val="0"/>
              <w:autoSpaceDE/>
              <w:autoSpaceDN/>
              <w:bidi w:val="0"/>
              <w:adjustRightInd/>
              <w:snapToGrid/>
              <w:spacing w:before="313" w:beforeLines="100"/>
              <w:ind w:firstLine="482" w:firstLineChars="200"/>
              <w:textAlignment w:val="auto"/>
              <w:rPr>
                <w:rFonts w:hint="default" w:ascii="Times New Roman" w:hAnsi="Times New Roman" w:cs="Times New Roman"/>
                <w:color w:val="auto"/>
                <w:sz w:val="24"/>
                <w:szCs w:val="32"/>
              </w:rPr>
            </w:pPr>
            <w:r>
              <w:rPr>
                <w:rFonts w:hint="eastAsia" w:ascii="宋体" w:hAnsi="宋体" w:eastAsia="宋体" w:cs="宋体"/>
                <w:b/>
                <w:color w:val="auto"/>
                <w:sz w:val="24"/>
                <w:szCs w:val="24"/>
              </w:rPr>
              <w:t>本表参照以下提纲撰写，要求逻辑清晰，主题突出，层次分明，内容翔实，排版清晰。除“研究基础”填</w:t>
            </w:r>
            <w:r>
              <w:rPr>
                <w:rFonts w:hint="default" w:ascii="Times New Roman" w:hAnsi="Times New Roman" w:cs="Times New Roman"/>
                <w:b/>
                <w:color w:val="auto"/>
                <w:sz w:val="24"/>
                <w:szCs w:val="24"/>
              </w:rPr>
              <w:t>在表三外，本表内容与《活页》内容一致。</w:t>
            </w:r>
          </w:p>
          <w:p>
            <w:pPr>
              <w:spacing w:line="400" w:lineRule="exact"/>
              <w:ind w:firstLine="432"/>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w:t>
            </w:r>
            <w:r>
              <w:rPr>
                <w:rFonts w:hint="default" w:ascii="Times New Roman" w:hAnsi="Times New Roman" w:eastAsia="仿宋_GB2312" w:cs="Times New Roman"/>
                <w:sz w:val="32"/>
                <w:szCs w:val="40"/>
                <w:lang w:val="en-US" w:eastAsia="zh-CN"/>
              </w:rPr>
              <w:t>．</w:t>
            </w:r>
            <w:r>
              <w:rPr>
                <w:rFonts w:hint="default" w:ascii="Times New Roman" w:hAnsi="Times New Roman" w:cs="Times New Roman"/>
                <w:b/>
                <w:color w:val="auto"/>
                <w:sz w:val="28"/>
                <w:szCs w:val="28"/>
              </w:rPr>
              <w:t>[现状分析]</w:t>
            </w:r>
            <w:r>
              <w:rPr>
                <w:rFonts w:hint="default" w:ascii="Times New Roman" w:hAnsi="Times New Roman" w:cs="Times New Roman"/>
                <w:color w:val="auto"/>
                <w:sz w:val="28"/>
                <w:szCs w:val="28"/>
              </w:rPr>
              <w:t xml:space="preserve">  本</w:t>
            </w:r>
            <w:r>
              <w:rPr>
                <w:rFonts w:hint="default" w:ascii="Times New Roman" w:hAnsi="Times New Roman" w:cs="Times New Roman"/>
                <w:color w:val="auto"/>
                <w:sz w:val="28"/>
                <w:szCs w:val="28"/>
                <w:lang w:eastAsia="zh-CN"/>
              </w:rPr>
              <w:t>项目</w:t>
            </w:r>
            <w:r>
              <w:rPr>
                <w:rFonts w:hint="default" w:ascii="Times New Roman" w:hAnsi="Times New Roman" w:cs="Times New Roman"/>
                <w:color w:val="auto"/>
                <w:sz w:val="28"/>
                <w:szCs w:val="28"/>
              </w:rPr>
              <w:t>研究中的政策现状、工作进展及存在的主要问题分析；</w:t>
            </w:r>
          </w:p>
          <w:p>
            <w:pPr>
              <w:spacing w:line="400" w:lineRule="exact"/>
              <w:ind w:firstLine="432"/>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w:t>
            </w:r>
            <w:r>
              <w:rPr>
                <w:rFonts w:hint="default" w:ascii="Times New Roman" w:hAnsi="Times New Roman" w:eastAsia="仿宋_GB2312" w:cs="Times New Roman"/>
                <w:sz w:val="32"/>
                <w:szCs w:val="40"/>
                <w:lang w:val="en-US" w:eastAsia="zh-CN"/>
              </w:rPr>
              <w:t>．</w:t>
            </w:r>
            <w:r>
              <w:rPr>
                <w:rFonts w:hint="default" w:ascii="Times New Roman" w:hAnsi="Times New Roman" w:cs="Times New Roman"/>
                <w:b/>
                <w:color w:val="auto"/>
                <w:sz w:val="28"/>
                <w:szCs w:val="28"/>
              </w:rPr>
              <w:t>[研究内容]</w:t>
            </w:r>
            <w:r>
              <w:rPr>
                <w:rFonts w:hint="default" w:ascii="Times New Roman" w:hAnsi="Times New Roman" w:cs="Times New Roman"/>
                <w:color w:val="auto"/>
                <w:sz w:val="28"/>
                <w:szCs w:val="28"/>
              </w:rPr>
              <w:t xml:space="preserve">  主要内容和研究框架；</w:t>
            </w:r>
          </w:p>
          <w:p>
            <w:pPr>
              <w:spacing w:line="400" w:lineRule="exact"/>
              <w:ind w:firstLine="432"/>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w:t>
            </w:r>
            <w:r>
              <w:rPr>
                <w:rFonts w:hint="default" w:ascii="Times New Roman" w:hAnsi="Times New Roman" w:eastAsia="仿宋_GB2312" w:cs="Times New Roman"/>
                <w:sz w:val="32"/>
                <w:szCs w:val="40"/>
                <w:lang w:val="en-US" w:eastAsia="zh-CN"/>
              </w:rPr>
              <w:t>．</w:t>
            </w:r>
            <w:r>
              <w:rPr>
                <w:rFonts w:hint="default" w:ascii="Times New Roman" w:hAnsi="Times New Roman" w:cs="Times New Roman"/>
                <w:b/>
                <w:color w:val="auto"/>
                <w:sz w:val="28"/>
                <w:szCs w:val="28"/>
              </w:rPr>
              <w:t>[创新之处]</w:t>
            </w: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eastAsia="zh-CN"/>
              </w:rPr>
              <w:t>项目</w:t>
            </w:r>
            <w:r>
              <w:rPr>
                <w:rFonts w:hint="default" w:ascii="Times New Roman" w:hAnsi="Times New Roman" w:cs="Times New Roman"/>
                <w:color w:val="auto"/>
                <w:sz w:val="28"/>
                <w:szCs w:val="28"/>
              </w:rPr>
              <w:t>研究的亮点及初步政策建议；</w:t>
            </w:r>
          </w:p>
          <w:p>
            <w:pPr>
              <w:spacing w:line="400" w:lineRule="exact"/>
              <w:ind w:firstLine="432"/>
              <w:rPr>
                <w:rFonts w:hint="default" w:ascii="Times New Roman" w:hAnsi="Times New Roman" w:cs="Times New Roman"/>
                <w:color w:val="auto"/>
              </w:rPr>
            </w:pPr>
            <w:r>
              <w:rPr>
                <w:rFonts w:hint="default" w:ascii="Times New Roman" w:hAnsi="Times New Roman" w:cs="Times New Roman"/>
                <w:color w:val="auto"/>
                <w:sz w:val="28"/>
                <w:szCs w:val="28"/>
              </w:rPr>
              <w:t>4</w:t>
            </w:r>
            <w:r>
              <w:rPr>
                <w:rFonts w:hint="default" w:ascii="Times New Roman" w:hAnsi="Times New Roman" w:eastAsia="仿宋_GB2312" w:cs="Times New Roman"/>
                <w:sz w:val="32"/>
                <w:szCs w:val="40"/>
                <w:lang w:val="en-US" w:eastAsia="zh-CN"/>
              </w:rPr>
              <w:t>．</w:t>
            </w:r>
            <w:r>
              <w:rPr>
                <w:rFonts w:hint="default" w:ascii="Times New Roman" w:hAnsi="Times New Roman" w:cs="Times New Roman"/>
                <w:b/>
                <w:color w:val="auto"/>
                <w:sz w:val="28"/>
                <w:szCs w:val="28"/>
              </w:rPr>
              <w:t xml:space="preserve">[参考文献]  </w:t>
            </w:r>
            <w:r>
              <w:rPr>
                <w:rFonts w:hint="default" w:ascii="Times New Roman" w:hAnsi="Times New Roman" w:cs="Times New Roman"/>
                <w:color w:val="auto"/>
                <w:sz w:val="28"/>
                <w:szCs w:val="28"/>
              </w:rPr>
              <w:t>开展本</w:t>
            </w:r>
            <w:r>
              <w:rPr>
                <w:rFonts w:hint="default" w:ascii="Times New Roman" w:hAnsi="Times New Roman" w:cs="Times New Roman"/>
                <w:color w:val="auto"/>
                <w:sz w:val="28"/>
                <w:szCs w:val="28"/>
                <w:lang w:eastAsia="zh-CN"/>
              </w:rPr>
              <w:t>项目</w:t>
            </w:r>
            <w:r>
              <w:rPr>
                <w:rFonts w:hint="default" w:ascii="Times New Roman" w:hAnsi="Times New Roman" w:cs="Times New Roman"/>
                <w:color w:val="auto"/>
                <w:sz w:val="28"/>
                <w:szCs w:val="28"/>
              </w:rPr>
              <w:t>研究的主要中外参考文献。</w:t>
            </w:r>
          </w:p>
        </w:tc>
      </w:tr>
    </w:tbl>
    <w:p>
      <w:pPr>
        <w:spacing w:line="480" w:lineRule="auto"/>
        <w:rPr>
          <w:rFonts w:hint="default" w:ascii="Times New Roman" w:hAnsi="Times New Roman" w:eastAsia="黑体" w:cs="Times New Roman"/>
          <w:color w:val="auto"/>
          <w:sz w:val="32"/>
        </w:rPr>
      </w:pPr>
      <w:r>
        <w:rPr>
          <w:rFonts w:hint="default" w:ascii="Times New Roman" w:hAnsi="Times New Roman" w:eastAsia="黑体" w:cs="Times New Roman"/>
          <w:color w:val="auto"/>
          <w:sz w:val="32"/>
        </w:rPr>
        <w:t>二、</w:t>
      </w:r>
      <w:r>
        <w:rPr>
          <w:rFonts w:hint="default" w:ascii="Times New Roman" w:hAnsi="Times New Roman" w:eastAsia="黑体" w:cs="Times New Roman"/>
          <w:color w:val="auto"/>
          <w:sz w:val="32"/>
          <w:lang w:eastAsia="zh-CN"/>
        </w:rPr>
        <w:t>项目</w:t>
      </w:r>
      <w:r>
        <w:rPr>
          <w:rFonts w:hint="default" w:ascii="Times New Roman" w:hAnsi="Times New Roman" w:eastAsia="黑体" w:cs="Times New Roman"/>
          <w:color w:val="auto"/>
          <w:sz w:val="32"/>
        </w:rPr>
        <w:t>设计论证</w:t>
      </w:r>
    </w:p>
    <w:p>
      <w:pPr>
        <w:jc w:val="left"/>
        <w:rPr>
          <w:rFonts w:hint="default" w:ascii="Times New Roman" w:hAnsi="Times New Roman" w:cs="Times New Roman"/>
          <w:color w:val="auto"/>
          <w:szCs w:val="21"/>
        </w:rPr>
      </w:pPr>
    </w:p>
    <w:p>
      <w:pPr>
        <w:rPr>
          <w:rFonts w:hint="default" w:ascii="Times New Roman" w:hAnsi="Times New Roman" w:eastAsia="楷体_GB2312" w:cs="Times New Roman"/>
          <w:color w:val="auto"/>
        </w:rPr>
      </w:pPr>
      <w:r>
        <w:rPr>
          <w:rFonts w:hint="default" w:ascii="Times New Roman" w:hAnsi="Times New Roman" w:eastAsia="黑体" w:cs="Times New Roman"/>
          <w:color w:val="auto"/>
          <w:sz w:val="32"/>
        </w:rPr>
        <w:t>三、研究基础和条件保障</w:t>
      </w:r>
    </w:p>
    <w:tbl>
      <w:tblPr>
        <w:tblStyle w:val="13"/>
        <w:tblW w:w="9060"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6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488" w:hRule="atLeast"/>
        </w:trPr>
        <w:tc>
          <w:tcPr>
            <w:tcW w:w="9060" w:type="dxa"/>
            <w:vAlign w:val="top"/>
          </w:tcPr>
          <w:p>
            <w:pPr>
              <w:keepNext w:val="0"/>
              <w:keepLines w:val="0"/>
              <w:pageBreakBefore w:val="0"/>
              <w:widowControl w:val="0"/>
              <w:kinsoku/>
              <w:wordWrap/>
              <w:overflowPunct/>
              <w:topLinePunct w:val="0"/>
              <w:autoSpaceDE/>
              <w:autoSpaceDN/>
              <w:bidi w:val="0"/>
              <w:adjustRightInd/>
              <w:snapToGrid/>
              <w:spacing w:before="313" w:beforeLines="100"/>
              <w:ind w:firstLine="562" w:firstLineChars="200"/>
              <w:textAlignment w:val="auto"/>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本表参照以下提纲撰写，要求填写内容真实准确。</w:t>
            </w:r>
          </w:p>
          <w:p>
            <w:pPr>
              <w:spacing w:before="156" w:beforeLines="50" w:line="400" w:lineRule="exact"/>
              <w:ind w:left="74" w:right="74" w:firstLine="391"/>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w:t>
            </w:r>
            <w:r>
              <w:rPr>
                <w:rFonts w:hint="default" w:ascii="Times New Roman" w:hAnsi="Times New Roman" w:cs="Times New Roman"/>
                <w:b/>
                <w:color w:val="auto"/>
                <w:sz w:val="28"/>
                <w:szCs w:val="28"/>
              </w:rPr>
              <w:t>[学术简历]</w:t>
            </w: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eastAsia="zh-CN"/>
              </w:rPr>
              <w:t>项目申请人</w:t>
            </w:r>
            <w:r>
              <w:rPr>
                <w:rFonts w:hint="default" w:ascii="Times New Roman" w:hAnsi="Times New Roman" w:cs="Times New Roman"/>
                <w:color w:val="auto"/>
                <w:sz w:val="28"/>
                <w:szCs w:val="28"/>
              </w:rPr>
              <w:t>的主要学术简历、学术兼职，在相关研究领域的学术积累和贡献等；</w:t>
            </w:r>
          </w:p>
          <w:p>
            <w:pPr>
              <w:spacing w:line="400" w:lineRule="exact"/>
              <w:ind w:left="74" w:right="74" w:firstLine="391"/>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w:t>
            </w:r>
            <w:r>
              <w:rPr>
                <w:rFonts w:hint="default" w:ascii="Times New Roman" w:hAnsi="Times New Roman" w:cs="Times New Roman"/>
                <w:b/>
                <w:color w:val="auto"/>
                <w:sz w:val="28"/>
                <w:szCs w:val="28"/>
              </w:rPr>
              <w:t xml:space="preserve">[研究基础]  </w:t>
            </w:r>
            <w:r>
              <w:rPr>
                <w:rFonts w:hint="default" w:ascii="Times New Roman" w:hAnsi="Times New Roman" w:cs="Times New Roman"/>
                <w:color w:val="auto"/>
                <w:sz w:val="28"/>
                <w:szCs w:val="28"/>
                <w:lang w:eastAsia="zh-CN"/>
              </w:rPr>
              <w:t>项目申请人</w:t>
            </w:r>
            <w:r>
              <w:rPr>
                <w:rFonts w:hint="default" w:ascii="Times New Roman" w:hAnsi="Times New Roman" w:cs="Times New Roman"/>
                <w:color w:val="auto"/>
                <w:sz w:val="28"/>
                <w:szCs w:val="28"/>
              </w:rPr>
              <w:t xml:space="preserve">前期相关研究成果、核心观点及社会评价等； </w:t>
            </w:r>
          </w:p>
          <w:p>
            <w:pPr>
              <w:spacing w:line="400" w:lineRule="exact"/>
              <w:ind w:left="74" w:right="74" w:firstLine="391"/>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w:t>
            </w:r>
            <w:r>
              <w:rPr>
                <w:rFonts w:hint="default" w:ascii="Times New Roman" w:hAnsi="Times New Roman" w:cs="Times New Roman"/>
                <w:b/>
                <w:color w:val="auto"/>
                <w:sz w:val="28"/>
                <w:szCs w:val="28"/>
              </w:rPr>
              <w:t xml:space="preserve">[承担项目]  </w:t>
            </w:r>
            <w:r>
              <w:rPr>
                <w:rFonts w:hint="default" w:ascii="Times New Roman" w:hAnsi="Times New Roman" w:cs="Times New Roman"/>
                <w:color w:val="auto"/>
                <w:sz w:val="28"/>
                <w:szCs w:val="28"/>
                <w:lang w:eastAsia="zh-CN"/>
              </w:rPr>
              <w:t>项目申请人</w:t>
            </w:r>
            <w:r>
              <w:rPr>
                <w:rFonts w:hint="default" w:ascii="Times New Roman" w:hAnsi="Times New Roman" w:cs="Times New Roman"/>
                <w:color w:val="auto"/>
                <w:sz w:val="28"/>
                <w:szCs w:val="28"/>
              </w:rPr>
              <w:t>承担的各级各类科研项目情况，包括项目名称、资助机构、资助金额、结项情况、研究起止时间等；</w:t>
            </w:r>
          </w:p>
          <w:p>
            <w:pPr>
              <w:spacing w:line="400" w:lineRule="exact"/>
              <w:ind w:left="74" w:right="74" w:firstLine="391"/>
              <w:jc w:val="left"/>
              <w:rPr>
                <w:rFonts w:hint="default" w:ascii="Times New Roman" w:hAnsi="Times New Roman" w:cs="Times New Roman"/>
                <w:color w:val="auto"/>
                <w:sz w:val="24"/>
                <w:szCs w:val="24"/>
              </w:rPr>
            </w:pPr>
            <w:r>
              <w:rPr>
                <w:rFonts w:hint="default" w:ascii="Times New Roman" w:hAnsi="Times New Roman" w:cs="Times New Roman"/>
                <w:color w:val="auto"/>
                <w:sz w:val="28"/>
                <w:szCs w:val="28"/>
              </w:rPr>
              <w:t>4．</w:t>
            </w:r>
            <w:r>
              <w:rPr>
                <w:rFonts w:hint="default" w:ascii="Times New Roman" w:hAnsi="Times New Roman" w:cs="Times New Roman"/>
                <w:b/>
                <w:color w:val="auto"/>
                <w:sz w:val="28"/>
                <w:szCs w:val="28"/>
              </w:rPr>
              <w:t xml:space="preserve">[条件保障]  </w:t>
            </w:r>
            <w:r>
              <w:rPr>
                <w:rFonts w:hint="default" w:ascii="Times New Roman" w:hAnsi="Times New Roman" w:cs="Times New Roman"/>
                <w:color w:val="auto"/>
                <w:sz w:val="28"/>
                <w:szCs w:val="28"/>
              </w:rPr>
              <w:t>完成本</w:t>
            </w:r>
            <w:r>
              <w:rPr>
                <w:rFonts w:hint="default" w:ascii="Times New Roman" w:hAnsi="Times New Roman" w:cs="Times New Roman"/>
                <w:color w:val="auto"/>
                <w:sz w:val="28"/>
                <w:szCs w:val="28"/>
                <w:lang w:eastAsia="zh-CN"/>
              </w:rPr>
              <w:t>项目</w:t>
            </w:r>
            <w:r>
              <w:rPr>
                <w:rFonts w:hint="default" w:ascii="Times New Roman" w:hAnsi="Times New Roman" w:cs="Times New Roman"/>
                <w:color w:val="auto"/>
                <w:sz w:val="28"/>
                <w:szCs w:val="28"/>
              </w:rPr>
              <w:t>研究的时间保证、资料设备等科研条件。</w:t>
            </w:r>
          </w:p>
        </w:tc>
      </w:tr>
    </w:tbl>
    <w:p>
      <w:pPr>
        <w:ind w:left="71" w:right="71" w:firstLine="391"/>
        <w:jc w:val="left"/>
        <w:rPr>
          <w:rFonts w:hint="default" w:ascii="Times New Roman" w:hAnsi="Times New Roman" w:eastAsia="楷体_GB2312" w:cs="Times New Roman"/>
          <w:color w:val="auto"/>
          <w:szCs w:val="21"/>
        </w:rPr>
      </w:pPr>
      <w:r>
        <w:rPr>
          <w:rFonts w:hint="default" w:ascii="Times New Roman" w:hAnsi="Times New Roman" w:eastAsia="楷体_GB2312" w:cs="Times New Roman"/>
          <w:color w:val="auto"/>
          <w:szCs w:val="21"/>
        </w:rPr>
        <w:t>说明：前期相关研究成果中的成果名称、形式（如论文、专著、研究报告等）须与《</w:t>
      </w:r>
      <w:r>
        <w:rPr>
          <w:rFonts w:hint="default" w:ascii="Times New Roman" w:hAnsi="Times New Roman" w:eastAsia="楷体_GB2312" w:cs="Times New Roman"/>
          <w:color w:val="auto"/>
          <w:szCs w:val="21"/>
          <w:lang w:eastAsia="zh-CN"/>
        </w:rPr>
        <w:t>项目</w:t>
      </w:r>
      <w:r>
        <w:rPr>
          <w:rFonts w:hint="default" w:ascii="Times New Roman" w:hAnsi="Times New Roman" w:eastAsia="楷体_GB2312" w:cs="Times New Roman"/>
          <w:color w:val="auto"/>
          <w:szCs w:val="21"/>
        </w:rPr>
        <w:t>论证》活页相同，活页中不能填写的成果作者、发表刊物或出版社名称、发表或出版时间等信息要在本表中加以注明。与本</w:t>
      </w:r>
      <w:r>
        <w:rPr>
          <w:rFonts w:hint="default" w:ascii="Times New Roman" w:hAnsi="Times New Roman" w:eastAsia="楷体_GB2312" w:cs="Times New Roman"/>
          <w:color w:val="auto"/>
          <w:szCs w:val="21"/>
          <w:lang w:eastAsia="zh-CN"/>
        </w:rPr>
        <w:t>项目</w:t>
      </w:r>
      <w:r>
        <w:rPr>
          <w:rFonts w:hint="default" w:ascii="Times New Roman" w:hAnsi="Times New Roman" w:eastAsia="楷体_GB2312" w:cs="Times New Roman"/>
          <w:color w:val="auto"/>
          <w:szCs w:val="21"/>
        </w:rPr>
        <w:t>无关的成果不能作为前期成果填写；合作者注明作者排序。</w:t>
      </w:r>
    </w:p>
    <w:p>
      <w:pPr>
        <w:pStyle w:val="15"/>
        <w:rPr>
          <w:rFonts w:hint="default" w:ascii="Times New Roman" w:hAnsi="Times New Roman" w:eastAsia="楷体_GB2312" w:cs="Times New Roman"/>
          <w:color w:val="auto"/>
          <w:szCs w:val="21"/>
        </w:rPr>
      </w:pPr>
    </w:p>
    <w:p>
      <w:pPr>
        <w:pStyle w:val="15"/>
        <w:rPr>
          <w:rFonts w:hint="default" w:ascii="Times New Roman" w:hAnsi="Times New Roman" w:eastAsia="楷体_GB2312" w:cs="Times New Roman"/>
          <w:color w:val="auto"/>
          <w:szCs w:val="21"/>
        </w:rPr>
      </w:pPr>
    </w:p>
    <w:p>
      <w:pPr>
        <w:pStyle w:val="15"/>
        <w:rPr>
          <w:rFonts w:hint="default" w:ascii="Times New Roman" w:hAnsi="Times New Roman" w:eastAsia="楷体_GB2312" w:cs="Times New Roman"/>
          <w:color w:val="auto"/>
          <w:szCs w:val="21"/>
        </w:rPr>
      </w:pPr>
    </w:p>
    <w:p>
      <w:pPr>
        <w:pStyle w:val="15"/>
        <w:rPr>
          <w:rFonts w:hint="default" w:ascii="Times New Roman" w:hAnsi="Times New Roman" w:eastAsia="楷体_GB2312" w:cs="Times New Roman"/>
          <w:color w:val="auto"/>
          <w:szCs w:val="21"/>
        </w:rPr>
      </w:pPr>
    </w:p>
    <w:p>
      <w:pPr>
        <w:numPr>
          <w:ilvl w:val="0"/>
          <w:numId w:val="5"/>
        </w:numPr>
        <w:jc w:val="left"/>
        <w:rPr>
          <w:rFonts w:hint="default" w:ascii="Times New Roman" w:hAnsi="Times New Roman" w:eastAsia="黑体" w:cs="Times New Roman"/>
          <w:color w:val="auto"/>
          <w:sz w:val="32"/>
        </w:rPr>
      </w:pPr>
      <w:r>
        <w:rPr>
          <w:rFonts w:hint="default" w:ascii="Times New Roman" w:hAnsi="Times New Roman" w:eastAsia="黑体" w:cs="Times New Roman"/>
          <w:color w:val="auto"/>
          <w:sz w:val="32"/>
        </w:rPr>
        <w:t>经费预算</w:t>
      </w:r>
    </w:p>
    <w:tbl>
      <w:tblPr>
        <w:tblStyle w:val="13"/>
        <w:tblW w:w="10029" w:type="dxa"/>
        <w:jc w:val="center"/>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46"/>
        <w:gridCol w:w="900"/>
        <w:gridCol w:w="1063"/>
        <w:gridCol w:w="2717"/>
        <w:gridCol w:w="1080"/>
        <w:gridCol w:w="1620"/>
        <w:gridCol w:w="1603"/>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92" w:hRule="atLeast"/>
          <w:jc w:val="center"/>
        </w:trPr>
        <w:tc>
          <w:tcPr>
            <w:tcW w:w="1046" w:type="dxa"/>
            <w:tcBorders>
              <w:top w:val="single" w:color="auto" w:sz="8" w:space="0"/>
            </w:tcBorders>
            <w:vAlign w:val="center"/>
          </w:tcPr>
          <w:p>
            <w:pPr>
              <w:jc w:val="center"/>
              <w:rPr>
                <w:rFonts w:ascii="宋体"/>
                <w:bCs/>
                <w:sz w:val="21"/>
                <w:szCs w:val="21"/>
              </w:rPr>
            </w:pPr>
          </w:p>
        </w:tc>
        <w:tc>
          <w:tcPr>
            <w:tcW w:w="900" w:type="dxa"/>
            <w:tcBorders>
              <w:top w:val="single" w:color="auto" w:sz="8" w:space="0"/>
            </w:tcBorders>
            <w:vAlign w:val="center"/>
          </w:tcPr>
          <w:p>
            <w:pPr>
              <w:jc w:val="center"/>
              <w:rPr>
                <w:rFonts w:ascii="宋体"/>
                <w:b/>
                <w:bCs/>
                <w:sz w:val="21"/>
                <w:szCs w:val="21"/>
              </w:rPr>
            </w:pPr>
            <w:r>
              <w:rPr>
                <w:rFonts w:hint="eastAsia" w:ascii="宋体"/>
                <w:b/>
                <w:bCs/>
                <w:sz w:val="21"/>
                <w:szCs w:val="21"/>
              </w:rPr>
              <w:t>序号</w:t>
            </w:r>
          </w:p>
        </w:tc>
        <w:tc>
          <w:tcPr>
            <w:tcW w:w="1063" w:type="dxa"/>
            <w:tcBorders>
              <w:top w:val="single" w:color="auto" w:sz="8" w:space="0"/>
            </w:tcBorders>
            <w:vAlign w:val="center"/>
          </w:tcPr>
          <w:p>
            <w:pPr>
              <w:jc w:val="center"/>
              <w:rPr>
                <w:rFonts w:ascii="宋体"/>
                <w:b/>
                <w:sz w:val="21"/>
                <w:szCs w:val="21"/>
              </w:rPr>
            </w:pPr>
            <w:r>
              <w:rPr>
                <w:rFonts w:hint="eastAsia" w:ascii="宋体"/>
                <w:b/>
                <w:sz w:val="21"/>
                <w:szCs w:val="21"/>
              </w:rPr>
              <w:t>科目</w:t>
            </w:r>
          </w:p>
        </w:tc>
        <w:tc>
          <w:tcPr>
            <w:tcW w:w="5417" w:type="dxa"/>
            <w:gridSpan w:val="3"/>
            <w:tcBorders>
              <w:top w:val="single" w:color="auto" w:sz="8" w:space="0"/>
            </w:tcBorders>
            <w:vAlign w:val="center"/>
          </w:tcPr>
          <w:p>
            <w:pPr>
              <w:jc w:val="center"/>
              <w:rPr>
                <w:rFonts w:ascii="宋体"/>
                <w:b/>
                <w:sz w:val="21"/>
                <w:szCs w:val="21"/>
              </w:rPr>
            </w:pPr>
            <w:r>
              <w:rPr>
                <w:rFonts w:hint="eastAsia" w:ascii="宋体"/>
                <w:b/>
                <w:sz w:val="21"/>
                <w:szCs w:val="21"/>
              </w:rPr>
              <w:t>内容及金额</w:t>
            </w:r>
          </w:p>
        </w:tc>
        <w:tc>
          <w:tcPr>
            <w:tcW w:w="1603" w:type="dxa"/>
            <w:tcBorders>
              <w:top w:val="single" w:color="auto" w:sz="8" w:space="0"/>
            </w:tcBorders>
            <w:vAlign w:val="center"/>
          </w:tcPr>
          <w:p>
            <w:pPr>
              <w:rPr>
                <w:rFonts w:ascii="宋体"/>
                <w:b/>
                <w:sz w:val="21"/>
                <w:szCs w:val="21"/>
              </w:rPr>
            </w:pPr>
            <w:r>
              <w:rPr>
                <w:rFonts w:hint="eastAsia" w:ascii="宋体"/>
                <w:b/>
                <w:sz w:val="21"/>
                <w:szCs w:val="21"/>
              </w:rPr>
              <w:t>金额（万元）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607" w:hRule="atLeast"/>
          <w:jc w:val="center"/>
        </w:trPr>
        <w:tc>
          <w:tcPr>
            <w:tcW w:w="1046" w:type="dxa"/>
            <w:vMerge w:val="restart"/>
            <w:vAlign w:val="center"/>
          </w:tcPr>
          <w:p>
            <w:pPr>
              <w:jc w:val="center"/>
              <w:rPr>
                <w:rFonts w:ascii="宋体"/>
                <w:b/>
                <w:sz w:val="21"/>
                <w:szCs w:val="21"/>
              </w:rPr>
            </w:pPr>
            <w:r>
              <w:rPr>
                <w:rFonts w:hint="eastAsia" w:ascii="宋体"/>
                <w:b/>
                <w:sz w:val="21"/>
                <w:szCs w:val="21"/>
              </w:rPr>
              <w:t>直接</w:t>
            </w:r>
          </w:p>
          <w:p>
            <w:pPr>
              <w:jc w:val="center"/>
              <w:rPr>
                <w:rFonts w:ascii="宋体"/>
                <w:b/>
                <w:sz w:val="21"/>
                <w:szCs w:val="21"/>
              </w:rPr>
            </w:pPr>
            <w:r>
              <w:rPr>
                <w:rFonts w:hint="eastAsia" w:ascii="宋体"/>
                <w:b/>
                <w:sz w:val="21"/>
                <w:szCs w:val="21"/>
              </w:rPr>
              <w:t>费用</w:t>
            </w:r>
          </w:p>
        </w:tc>
        <w:tc>
          <w:tcPr>
            <w:tcW w:w="900" w:type="dxa"/>
            <w:vAlign w:val="center"/>
          </w:tcPr>
          <w:p>
            <w:pPr>
              <w:jc w:val="center"/>
              <w:rPr>
                <w:rFonts w:ascii="宋体" w:hAnsi="宋体"/>
                <w:sz w:val="21"/>
                <w:szCs w:val="21"/>
              </w:rPr>
            </w:pPr>
            <w:r>
              <w:rPr>
                <w:rFonts w:ascii="宋体" w:hAnsi="宋体"/>
                <w:sz w:val="21"/>
                <w:szCs w:val="21"/>
              </w:rPr>
              <w:t>1</w:t>
            </w:r>
          </w:p>
        </w:tc>
        <w:tc>
          <w:tcPr>
            <w:tcW w:w="1063" w:type="dxa"/>
            <w:vAlign w:val="center"/>
          </w:tcPr>
          <w:p>
            <w:pPr>
              <w:jc w:val="center"/>
              <w:rPr>
                <w:rFonts w:ascii="宋体"/>
                <w:sz w:val="21"/>
                <w:szCs w:val="21"/>
              </w:rPr>
            </w:pPr>
            <w:r>
              <w:rPr>
                <w:rFonts w:hint="eastAsia" w:ascii="宋体" w:hAnsi="宋体"/>
                <w:sz w:val="21"/>
                <w:szCs w:val="21"/>
              </w:rPr>
              <w:t>业务费</w:t>
            </w:r>
          </w:p>
        </w:tc>
        <w:tc>
          <w:tcPr>
            <w:tcW w:w="5417" w:type="dxa"/>
            <w:gridSpan w:val="3"/>
            <w:vAlign w:val="center"/>
          </w:tcPr>
          <w:p>
            <w:pPr>
              <w:ind w:firstLine="420" w:firstLineChars="200"/>
              <w:rPr>
                <w:rFonts w:ascii="宋体"/>
                <w:sz w:val="21"/>
                <w:szCs w:val="21"/>
              </w:rPr>
            </w:pPr>
            <w:r>
              <w:rPr>
                <w:rFonts w:hint="eastAsia" w:ascii="宋体" w:hAnsi="宋体"/>
                <w:sz w:val="21"/>
                <w:szCs w:val="21"/>
              </w:rPr>
              <w:t>指在本项目实施过程中购置图书、收集资料、复印翻拍、检索文献、采集数据、翻译资料、印刷出版、会议</w:t>
            </w:r>
            <w:r>
              <w:rPr>
                <w:rFonts w:ascii="宋体" w:hAnsi="宋体"/>
                <w:sz w:val="21"/>
                <w:szCs w:val="21"/>
              </w:rPr>
              <w:t>/</w:t>
            </w:r>
            <w:r>
              <w:rPr>
                <w:rFonts w:hint="eastAsia" w:ascii="宋体" w:hAnsi="宋体"/>
                <w:sz w:val="21"/>
                <w:szCs w:val="21"/>
              </w:rPr>
              <w:t>差旅</w:t>
            </w:r>
            <w:r>
              <w:rPr>
                <w:rFonts w:ascii="宋体" w:hAnsi="宋体"/>
                <w:sz w:val="21"/>
                <w:szCs w:val="21"/>
              </w:rPr>
              <w:t>/</w:t>
            </w:r>
            <w:r>
              <w:rPr>
                <w:rFonts w:hint="eastAsia" w:ascii="宋体" w:hAnsi="宋体"/>
                <w:sz w:val="21"/>
                <w:szCs w:val="21"/>
              </w:rPr>
              <w:t>国际合作与交流等费用，以及其他相关支出。</w:t>
            </w:r>
          </w:p>
        </w:tc>
        <w:tc>
          <w:tcPr>
            <w:tcW w:w="1603" w:type="dxa"/>
            <w:vAlign w:val="center"/>
          </w:tcPr>
          <w:p>
            <w:pPr>
              <w:rPr>
                <w:rFonts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534" w:hRule="atLeast"/>
          <w:jc w:val="center"/>
        </w:trPr>
        <w:tc>
          <w:tcPr>
            <w:tcW w:w="1046" w:type="dxa"/>
            <w:vMerge w:val="continue"/>
            <w:vAlign w:val="center"/>
          </w:tcPr>
          <w:p>
            <w:pPr>
              <w:jc w:val="center"/>
              <w:rPr>
                <w:rFonts w:ascii="宋体"/>
                <w:b/>
                <w:sz w:val="21"/>
                <w:szCs w:val="21"/>
              </w:rPr>
            </w:pPr>
          </w:p>
        </w:tc>
        <w:tc>
          <w:tcPr>
            <w:tcW w:w="900" w:type="dxa"/>
            <w:vAlign w:val="center"/>
          </w:tcPr>
          <w:p>
            <w:pPr>
              <w:jc w:val="center"/>
              <w:rPr>
                <w:rFonts w:ascii="宋体" w:hAnsi="宋体"/>
                <w:sz w:val="21"/>
                <w:szCs w:val="21"/>
              </w:rPr>
            </w:pPr>
            <w:r>
              <w:rPr>
                <w:rFonts w:ascii="宋体" w:hAnsi="宋体"/>
                <w:sz w:val="21"/>
                <w:szCs w:val="21"/>
              </w:rPr>
              <w:t>2</w:t>
            </w:r>
          </w:p>
        </w:tc>
        <w:tc>
          <w:tcPr>
            <w:tcW w:w="1063" w:type="dxa"/>
            <w:vAlign w:val="center"/>
          </w:tcPr>
          <w:p>
            <w:pPr>
              <w:jc w:val="center"/>
              <w:rPr>
                <w:rFonts w:ascii="宋体"/>
                <w:sz w:val="21"/>
                <w:szCs w:val="21"/>
              </w:rPr>
            </w:pPr>
            <w:r>
              <w:rPr>
                <w:rFonts w:hint="eastAsia" w:ascii="宋体" w:hAnsi="宋体"/>
                <w:sz w:val="21"/>
                <w:szCs w:val="21"/>
              </w:rPr>
              <w:t>劳务费</w:t>
            </w:r>
          </w:p>
        </w:tc>
        <w:tc>
          <w:tcPr>
            <w:tcW w:w="5417" w:type="dxa"/>
            <w:gridSpan w:val="3"/>
            <w:vAlign w:val="center"/>
          </w:tcPr>
          <w:p>
            <w:pPr>
              <w:ind w:firstLine="420" w:firstLineChars="200"/>
              <w:rPr>
                <w:rFonts w:ascii="宋体" w:hAnsi="宋体"/>
                <w:sz w:val="21"/>
                <w:szCs w:val="21"/>
              </w:rPr>
            </w:pPr>
            <w:r>
              <w:rPr>
                <w:rFonts w:hint="eastAsia" w:ascii="宋体" w:hAnsi="宋体"/>
                <w:sz w:val="21"/>
                <w:szCs w:val="21"/>
              </w:rPr>
              <w:t>指在项目实施过程中支付给参与项目研究的研究生、本科生、博士后、访问学者和项目聘用的研究人员、科研辅助人员等的劳务性费用，以及支付给临时聘请的咨询专家的费用等。</w:t>
            </w:r>
            <w:r>
              <w:rPr>
                <w:rFonts w:ascii="宋体" w:hAnsi="宋体"/>
                <w:sz w:val="21"/>
                <w:szCs w:val="21"/>
              </w:rPr>
              <w:t xml:space="preserve"> </w:t>
            </w:r>
          </w:p>
          <w:p>
            <w:pPr>
              <w:ind w:firstLine="420" w:firstLineChars="200"/>
              <w:rPr>
                <w:rFonts w:ascii="宋体"/>
                <w:sz w:val="21"/>
                <w:szCs w:val="21"/>
              </w:rPr>
            </w:pPr>
            <w:r>
              <w:rPr>
                <w:rFonts w:hint="eastAsia" w:ascii="宋体" w:hAnsi="宋体"/>
                <w:sz w:val="21"/>
                <w:szCs w:val="21"/>
              </w:rPr>
              <w:t>项目聘用该人员的劳务费开支标准，参照当地社科研究从业人员平均工资水平，根据其在项目研究中承担的工作任务确定。</w:t>
            </w:r>
          </w:p>
        </w:tc>
        <w:tc>
          <w:tcPr>
            <w:tcW w:w="1603" w:type="dxa"/>
            <w:vAlign w:val="center"/>
          </w:tcPr>
          <w:p>
            <w:pPr>
              <w:rPr>
                <w:rFonts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618" w:hRule="atLeast"/>
          <w:jc w:val="center"/>
        </w:trPr>
        <w:tc>
          <w:tcPr>
            <w:tcW w:w="1046" w:type="dxa"/>
            <w:vMerge w:val="continue"/>
            <w:tcBorders>
              <w:bottom w:val="single" w:color="auto" w:sz="4" w:space="0"/>
            </w:tcBorders>
            <w:vAlign w:val="center"/>
          </w:tcPr>
          <w:p>
            <w:pPr>
              <w:jc w:val="center"/>
              <w:rPr>
                <w:rFonts w:ascii="宋体"/>
                <w:b/>
                <w:sz w:val="21"/>
                <w:szCs w:val="21"/>
              </w:rPr>
            </w:pPr>
          </w:p>
        </w:tc>
        <w:tc>
          <w:tcPr>
            <w:tcW w:w="900" w:type="dxa"/>
            <w:vAlign w:val="center"/>
          </w:tcPr>
          <w:p>
            <w:pPr>
              <w:jc w:val="center"/>
              <w:rPr>
                <w:rFonts w:ascii="宋体" w:hAnsi="宋体"/>
                <w:sz w:val="21"/>
                <w:szCs w:val="21"/>
              </w:rPr>
            </w:pPr>
            <w:r>
              <w:rPr>
                <w:rFonts w:ascii="宋体" w:hAnsi="宋体"/>
                <w:sz w:val="21"/>
                <w:szCs w:val="21"/>
              </w:rPr>
              <w:t>3</w:t>
            </w:r>
          </w:p>
        </w:tc>
        <w:tc>
          <w:tcPr>
            <w:tcW w:w="1063" w:type="dxa"/>
            <w:vAlign w:val="center"/>
          </w:tcPr>
          <w:p>
            <w:pPr>
              <w:jc w:val="center"/>
              <w:rPr>
                <w:rFonts w:ascii="宋体"/>
                <w:sz w:val="21"/>
                <w:szCs w:val="21"/>
              </w:rPr>
            </w:pPr>
            <w:r>
              <w:rPr>
                <w:rFonts w:hint="eastAsia" w:ascii="宋体" w:hAnsi="宋体"/>
                <w:sz w:val="21"/>
                <w:szCs w:val="21"/>
              </w:rPr>
              <w:t>设备费</w:t>
            </w:r>
          </w:p>
        </w:tc>
        <w:tc>
          <w:tcPr>
            <w:tcW w:w="5417" w:type="dxa"/>
            <w:gridSpan w:val="3"/>
            <w:vAlign w:val="center"/>
          </w:tcPr>
          <w:p>
            <w:pPr>
              <w:ind w:firstLine="420" w:firstLineChars="200"/>
              <w:rPr>
                <w:rFonts w:ascii="宋体"/>
                <w:sz w:val="21"/>
                <w:szCs w:val="21"/>
              </w:rPr>
            </w:pPr>
            <w:r>
              <w:rPr>
                <w:rFonts w:hint="eastAsia" w:ascii="宋体" w:hAnsi="宋体"/>
                <w:sz w:val="21"/>
                <w:szCs w:val="21"/>
              </w:rPr>
              <w:t>指在项目实施过程中购置设备和设备耗材、升级维护现有设备以及租用外单位设备而发生的费用。应当严格控制设备购置，鼓励共享、租赁设备以及对现有设备进行升级。</w:t>
            </w:r>
          </w:p>
        </w:tc>
        <w:tc>
          <w:tcPr>
            <w:tcW w:w="1603" w:type="dxa"/>
            <w:vAlign w:val="center"/>
          </w:tcPr>
          <w:p>
            <w:pPr>
              <w:rPr>
                <w:rFonts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520" w:hRule="atLeast"/>
          <w:jc w:val="center"/>
        </w:trPr>
        <w:tc>
          <w:tcPr>
            <w:tcW w:w="1046" w:type="dxa"/>
            <w:tcBorders>
              <w:bottom w:val="single" w:color="auto" w:sz="8" w:space="0"/>
            </w:tcBorders>
            <w:vAlign w:val="center"/>
          </w:tcPr>
          <w:p>
            <w:pPr>
              <w:jc w:val="center"/>
              <w:rPr>
                <w:rFonts w:ascii="宋体"/>
                <w:b/>
                <w:sz w:val="21"/>
                <w:szCs w:val="21"/>
              </w:rPr>
            </w:pPr>
            <w:r>
              <w:rPr>
                <w:rFonts w:hint="eastAsia" w:ascii="宋体"/>
                <w:b/>
                <w:sz w:val="21"/>
                <w:szCs w:val="21"/>
              </w:rPr>
              <w:t>间接</w:t>
            </w:r>
          </w:p>
          <w:p>
            <w:pPr>
              <w:jc w:val="center"/>
              <w:rPr>
                <w:rFonts w:ascii="宋体"/>
                <w:sz w:val="21"/>
                <w:szCs w:val="21"/>
              </w:rPr>
            </w:pPr>
            <w:r>
              <w:rPr>
                <w:rFonts w:hint="eastAsia" w:ascii="宋体"/>
                <w:b/>
                <w:sz w:val="21"/>
                <w:szCs w:val="21"/>
              </w:rPr>
              <w:t>费用</w:t>
            </w:r>
          </w:p>
        </w:tc>
        <w:tc>
          <w:tcPr>
            <w:tcW w:w="4680" w:type="dxa"/>
            <w:gridSpan w:val="3"/>
            <w:tcBorders>
              <w:bottom w:val="single" w:color="auto" w:sz="8" w:space="0"/>
            </w:tcBorders>
            <w:vAlign w:val="center"/>
          </w:tcPr>
          <w:p>
            <w:pPr>
              <w:rPr>
                <w:rFonts w:ascii="宋体"/>
                <w:sz w:val="21"/>
                <w:szCs w:val="21"/>
              </w:rPr>
            </w:pPr>
            <w:r>
              <w:rPr>
                <w:rFonts w:ascii="宋体"/>
                <w:sz w:val="21"/>
                <w:szCs w:val="21"/>
              </w:rPr>
              <w:t>(</w:t>
            </w:r>
            <w:r>
              <w:rPr>
                <w:rFonts w:hint="eastAsia" w:ascii="宋体"/>
                <w:sz w:val="21"/>
                <w:szCs w:val="21"/>
              </w:rPr>
              <w:t>不超过总经费的</w:t>
            </w:r>
            <w:r>
              <w:rPr>
                <w:rFonts w:ascii="宋体"/>
                <w:sz w:val="21"/>
                <w:szCs w:val="21"/>
              </w:rPr>
              <w:t>40%)</w:t>
            </w:r>
          </w:p>
        </w:tc>
        <w:tc>
          <w:tcPr>
            <w:tcW w:w="1080" w:type="dxa"/>
            <w:tcBorders>
              <w:bottom w:val="single" w:color="auto" w:sz="8" w:space="0"/>
            </w:tcBorders>
            <w:vAlign w:val="center"/>
          </w:tcPr>
          <w:p>
            <w:pPr>
              <w:jc w:val="center"/>
              <w:rPr>
                <w:rFonts w:ascii="宋体"/>
                <w:b/>
                <w:sz w:val="21"/>
                <w:szCs w:val="21"/>
              </w:rPr>
            </w:pPr>
            <w:r>
              <w:rPr>
                <w:rFonts w:hint="eastAsia" w:ascii="宋体"/>
                <w:b/>
                <w:sz w:val="21"/>
                <w:szCs w:val="21"/>
              </w:rPr>
              <w:t>经费</w:t>
            </w:r>
          </w:p>
          <w:p>
            <w:pPr>
              <w:jc w:val="center"/>
              <w:rPr>
                <w:rFonts w:ascii="宋体"/>
                <w:sz w:val="21"/>
                <w:szCs w:val="21"/>
              </w:rPr>
            </w:pPr>
            <w:r>
              <w:rPr>
                <w:rFonts w:hint="eastAsia" w:ascii="宋体"/>
                <w:b/>
                <w:sz w:val="21"/>
                <w:szCs w:val="21"/>
              </w:rPr>
              <w:t>总额</w:t>
            </w:r>
          </w:p>
        </w:tc>
        <w:tc>
          <w:tcPr>
            <w:tcW w:w="3223" w:type="dxa"/>
            <w:gridSpan w:val="2"/>
            <w:tcBorders>
              <w:bottom w:val="single" w:color="auto" w:sz="8" w:space="0"/>
            </w:tcBorders>
            <w:vAlign w:val="center"/>
          </w:tcPr>
          <w:p>
            <w:pPr>
              <w:rPr>
                <w:rFonts w:ascii="宋体"/>
                <w:sz w:val="21"/>
                <w:szCs w:val="21"/>
              </w:rPr>
            </w:pPr>
          </w:p>
        </w:tc>
      </w:tr>
    </w:tbl>
    <w:p>
      <w:pPr>
        <w:ind w:firstLine="105" w:firstLineChars="50"/>
        <w:jc w:val="left"/>
        <w:rPr>
          <w:rFonts w:hint="default" w:ascii="Times New Roman" w:hAnsi="Times New Roman" w:eastAsia="黑体" w:cs="Times New Roman"/>
          <w:color w:val="auto"/>
          <w:sz w:val="30"/>
        </w:rPr>
      </w:pPr>
      <w:r>
        <w:rPr>
          <w:rFonts w:hint="default" w:ascii="Times New Roman" w:hAnsi="Times New Roman" w:eastAsia="楷体_GB2312" w:cs="Times New Roman"/>
          <w:color w:val="auto"/>
          <w:szCs w:val="21"/>
        </w:rPr>
        <w:t>注：经费开支科目参见《福建省社会科学基金项目专项资金管理办法》。</w:t>
      </w:r>
    </w:p>
    <w:p>
      <w:pPr>
        <w:jc w:val="left"/>
        <w:rPr>
          <w:rFonts w:hint="default" w:ascii="Times New Roman" w:hAnsi="Times New Roman" w:eastAsia="黑体" w:cs="Times New Roman"/>
          <w:color w:val="auto"/>
          <w:sz w:val="32"/>
        </w:rPr>
      </w:pPr>
      <w:r>
        <w:rPr>
          <w:rFonts w:hint="default" w:ascii="Times New Roman" w:hAnsi="Times New Roman" w:eastAsia="黑体" w:cs="Times New Roman"/>
          <w:color w:val="auto"/>
          <w:sz w:val="32"/>
          <w:lang w:eastAsia="zh-CN"/>
        </w:rPr>
        <w:t>五</w:t>
      </w:r>
      <w:r>
        <w:rPr>
          <w:rFonts w:hint="default" w:ascii="Times New Roman" w:hAnsi="Times New Roman" w:eastAsia="黑体" w:cs="Times New Roman"/>
          <w:color w:val="auto"/>
          <w:sz w:val="32"/>
        </w:rPr>
        <w:t>、</w:t>
      </w:r>
      <w:r>
        <w:rPr>
          <w:rFonts w:hint="default" w:ascii="Times New Roman" w:hAnsi="Times New Roman" w:eastAsia="黑体" w:cs="Times New Roman"/>
          <w:color w:val="auto"/>
          <w:sz w:val="32"/>
          <w:lang w:eastAsia="zh-CN"/>
        </w:rPr>
        <w:t>项目申请人</w:t>
      </w:r>
      <w:r>
        <w:rPr>
          <w:rFonts w:hint="default" w:ascii="Times New Roman" w:hAnsi="Times New Roman" w:eastAsia="黑体" w:cs="Times New Roman"/>
          <w:color w:val="auto"/>
          <w:sz w:val="32"/>
        </w:rPr>
        <w:t>所在单位审核意见</w:t>
      </w:r>
    </w:p>
    <w:tbl>
      <w:tblPr>
        <w:tblStyle w:val="13"/>
        <w:tblW w:w="8532"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53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593" w:hRule="atLeast"/>
        </w:trPr>
        <w:tc>
          <w:tcPr>
            <w:tcW w:w="8532" w:type="dxa"/>
            <w:vAlign w:val="top"/>
          </w:tcPr>
          <w:p>
            <w:pPr>
              <w:pStyle w:val="5"/>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申请书所填写的内容是否属实；该</w:t>
            </w:r>
            <w:r>
              <w:rPr>
                <w:rFonts w:hint="default" w:ascii="Times New Roman" w:hAnsi="Times New Roman" w:cs="Times New Roman"/>
                <w:color w:val="auto"/>
                <w:sz w:val="24"/>
                <w:szCs w:val="24"/>
                <w:lang w:eastAsia="zh-CN"/>
              </w:rPr>
              <w:t>项目申请人</w:t>
            </w:r>
            <w:r>
              <w:rPr>
                <w:rFonts w:hint="default" w:ascii="Times New Roman" w:hAnsi="Times New Roman" w:cs="Times New Roman"/>
                <w:color w:val="auto"/>
                <w:sz w:val="24"/>
                <w:szCs w:val="24"/>
              </w:rPr>
              <w:t>和参加者的政治业务素质是否适合承担本</w:t>
            </w:r>
            <w:r>
              <w:rPr>
                <w:rFonts w:hint="default" w:ascii="Times New Roman" w:hAnsi="Times New Roman" w:cs="Times New Roman"/>
                <w:color w:val="auto"/>
                <w:sz w:val="24"/>
                <w:szCs w:val="24"/>
                <w:lang w:eastAsia="zh-CN"/>
              </w:rPr>
              <w:t>项目</w:t>
            </w:r>
            <w:r>
              <w:rPr>
                <w:rFonts w:hint="default" w:ascii="Times New Roman" w:hAnsi="Times New Roman" w:cs="Times New Roman"/>
                <w:color w:val="auto"/>
                <w:sz w:val="24"/>
                <w:szCs w:val="24"/>
              </w:rPr>
              <w:t>的研究工作；本单位能否提供完成本</w:t>
            </w:r>
            <w:r>
              <w:rPr>
                <w:rFonts w:hint="default" w:ascii="Times New Roman" w:hAnsi="Times New Roman" w:cs="Times New Roman"/>
                <w:color w:val="auto"/>
                <w:sz w:val="24"/>
                <w:szCs w:val="24"/>
                <w:lang w:eastAsia="zh-CN"/>
              </w:rPr>
              <w:t>项目</w:t>
            </w:r>
            <w:r>
              <w:rPr>
                <w:rFonts w:hint="default" w:ascii="Times New Roman" w:hAnsi="Times New Roman" w:cs="Times New Roman"/>
                <w:color w:val="auto"/>
                <w:sz w:val="24"/>
                <w:szCs w:val="24"/>
              </w:rPr>
              <w:t>所需的时间和条件，是否同意承担本项目的管理任务和信誉保证。</w:t>
            </w: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sz w:val="24"/>
                <w:szCs w:val="32"/>
              </w:rPr>
            </w:pPr>
          </w:p>
          <w:p>
            <w:pPr>
              <w:rPr>
                <w:rFonts w:hint="default" w:ascii="Times New Roman" w:hAnsi="Times New Roman" w:cs="Times New Roman"/>
                <w:color w:val="auto"/>
                <w:sz w:val="24"/>
                <w:szCs w:val="32"/>
              </w:rPr>
            </w:pPr>
          </w:p>
          <w:p>
            <w:pPr>
              <w:spacing w:line="460" w:lineRule="exact"/>
              <w:ind w:firstLine="1440" w:firstLineChars="600"/>
              <w:rPr>
                <w:rFonts w:hint="default" w:ascii="Times New Roman" w:hAnsi="Times New Roman" w:cs="Times New Roman"/>
                <w:color w:val="auto"/>
                <w:sz w:val="24"/>
                <w:szCs w:val="32"/>
              </w:rPr>
            </w:pPr>
            <w:r>
              <w:rPr>
                <w:rFonts w:hint="default" w:ascii="Times New Roman" w:hAnsi="Times New Roman" w:cs="Times New Roman"/>
                <w:color w:val="auto"/>
                <w:sz w:val="24"/>
                <w:szCs w:val="32"/>
              </w:rPr>
              <w:t xml:space="preserve"> 科研管理部门公章            </w:t>
            </w:r>
            <w:r>
              <w:rPr>
                <w:rFonts w:hint="eastAsia" w:ascii="Times New Roman" w:hAnsi="Times New Roman" w:cs="Times New Roman"/>
                <w:color w:val="auto"/>
                <w:sz w:val="24"/>
                <w:szCs w:val="32"/>
                <w:lang w:val="en-US" w:eastAsia="zh-CN"/>
              </w:rPr>
              <w:t xml:space="preserve">   </w:t>
            </w:r>
            <w:r>
              <w:rPr>
                <w:rFonts w:hint="default" w:ascii="Times New Roman" w:hAnsi="Times New Roman" w:cs="Times New Roman"/>
                <w:color w:val="auto"/>
                <w:sz w:val="24"/>
                <w:szCs w:val="32"/>
              </w:rPr>
              <w:t xml:space="preserve"> </w:t>
            </w:r>
            <w:r>
              <w:rPr>
                <w:rFonts w:hint="eastAsia" w:ascii="Times New Roman" w:hAnsi="Times New Roman" w:cs="Times New Roman"/>
                <w:color w:val="auto"/>
                <w:sz w:val="24"/>
                <w:szCs w:val="32"/>
                <w:lang w:val="en-US" w:eastAsia="zh-CN"/>
              </w:rPr>
              <w:t xml:space="preserve">   </w:t>
            </w:r>
            <w:r>
              <w:rPr>
                <w:rFonts w:hint="default" w:ascii="Times New Roman" w:hAnsi="Times New Roman" w:cs="Times New Roman"/>
                <w:color w:val="auto"/>
                <w:sz w:val="24"/>
                <w:szCs w:val="32"/>
              </w:rPr>
              <w:t xml:space="preserve"> 单   位  公  章</w:t>
            </w:r>
          </w:p>
          <w:p>
            <w:pPr>
              <w:spacing w:line="460" w:lineRule="exact"/>
              <w:ind w:firstLine="1800" w:firstLineChars="750"/>
              <w:rPr>
                <w:rFonts w:hint="default" w:ascii="Times New Roman" w:hAnsi="Times New Roman" w:cs="Times New Roman"/>
                <w:color w:val="auto"/>
              </w:rPr>
            </w:pPr>
            <w:r>
              <w:rPr>
                <w:rFonts w:hint="default" w:ascii="Times New Roman" w:hAnsi="Times New Roman" w:cs="Times New Roman"/>
                <w:color w:val="auto"/>
                <w:sz w:val="24"/>
                <w:szCs w:val="32"/>
              </w:rPr>
              <w:t xml:space="preserve"> 年   月   日                       年   月   日</w:t>
            </w:r>
          </w:p>
        </w:tc>
      </w:tr>
    </w:tbl>
    <w:p>
      <w:pPr>
        <w:rPr>
          <w:rFonts w:hint="default" w:ascii="Times New Roman" w:hAnsi="Times New Roman" w:eastAsia="仿宋_GB2312" w:cs="Times New Roman"/>
          <w:sz w:val="32"/>
          <w:szCs w:val="40"/>
          <w:lang w:eastAsia="zh-CN"/>
        </w:rPr>
      </w:pPr>
      <w:r>
        <w:rPr>
          <w:rFonts w:hint="default" w:ascii="Times New Roman" w:hAnsi="Times New Roman" w:eastAsia="仿宋_GB2312" w:cs="Times New Roman"/>
          <w:sz w:val="32"/>
          <w:szCs w:val="40"/>
        </w:rPr>
        <w:br w:type="page"/>
      </w:r>
      <w:r>
        <w:rPr>
          <w:rFonts w:hint="eastAsia" w:ascii="黑体" w:hAnsi="黑体" w:eastAsia="黑体" w:cs="黑体"/>
          <w:sz w:val="32"/>
          <w:szCs w:val="40"/>
          <w:lang w:eastAsia="zh-CN"/>
        </w:rPr>
        <w:t>附件</w:t>
      </w:r>
      <w:r>
        <w:rPr>
          <w:rFonts w:hint="default" w:ascii="Times New Roman" w:hAnsi="Times New Roman" w:eastAsia="仿宋_GB2312" w:cs="Times New Roman"/>
          <w:sz w:val="32"/>
          <w:szCs w:val="40"/>
          <w:lang w:val="en-US" w:eastAsia="zh-CN"/>
        </w:rPr>
        <w:t>3</w:t>
      </w:r>
    </w:p>
    <w:tbl>
      <w:tblPr>
        <w:tblStyle w:val="13"/>
        <w:tblW w:w="8927"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项目批准号</w:t>
            </w:r>
          </w:p>
        </w:tc>
        <w:tc>
          <w:tcPr>
            <w:tcW w:w="1620" w:type="dxa"/>
            <w:tcBorders>
              <w:top w:val="single" w:color="auto" w:sz="8" w:space="0"/>
              <w:bottom w:val="single" w:color="auto" w:sz="8" w:space="0"/>
              <w:right w:val="single" w:color="auto" w:sz="8" w:space="0"/>
            </w:tcBorders>
            <w:vAlign w:val="center"/>
          </w:tcPr>
          <w:p>
            <w:pPr>
              <w:rPr>
                <w:rFonts w:hint="default" w:ascii="Times New Roman" w:hAnsi="Times New Roman" w:cs="Times New Roman"/>
                <w:color w:val="auto"/>
              </w:rPr>
            </w:pPr>
          </w:p>
        </w:tc>
        <w:tc>
          <w:tcPr>
            <w:tcW w:w="2880" w:type="dxa"/>
            <w:tcBorders>
              <w:top w:val="nil"/>
              <w:left w:val="single" w:color="auto" w:sz="8" w:space="0"/>
              <w:bottom w:val="nil"/>
              <w:right w:val="single" w:color="auto" w:sz="8" w:space="0"/>
            </w:tcBorders>
            <w:vAlign w:val="top"/>
          </w:tcPr>
          <w:p>
            <w:pPr>
              <w:rPr>
                <w:rFonts w:hint="default" w:ascii="Times New Roman" w:hAnsi="Times New Roman" w:cs="Times New Roman"/>
                <w:color w:val="auto"/>
              </w:rPr>
            </w:pPr>
          </w:p>
        </w:tc>
        <w:tc>
          <w:tcPr>
            <w:tcW w:w="1260" w:type="dxa"/>
            <w:tcBorders>
              <w:top w:val="single" w:color="auto" w:sz="8" w:space="0"/>
              <w:left w:val="single" w:color="auto" w:sz="8" w:space="0"/>
              <w:bottom w:val="single" w:color="auto" w:sz="8" w:space="0"/>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项目编号</w:t>
            </w:r>
          </w:p>
        </w:tc>
        <w:tc>
          <w:tcPr>
            <w:tcW w:w="1750" w:type="dxa"/>
            <w:tcBorders>
              <w:top w:val="single" w:color="auto" w:sz="8" w:space="0"/>
              <w:bottom w:val="single" w:color="auto" w:sz="8" w:space="0"/>
              <w:right w:val="single" w:color="auto" w:sz="8" w:space="0"/>
            </w:tcBorders>
            <w:vAlign w:val="center"/>
          </w:tcPr>
          <w:p>
            <w:pPr>
              <w:rPr>
                <w:rFonts w:hint="default" w:ascii="Times New Roman" w:hAnsi="Times New Roman" w:cs="Times New Roman"/>
                <w:color w:val="auto"/>
              </w:rPr>
            </w:pPr>
          </w:p>
        </w:tc>
      </w:tr>
    </w:tbl>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方正小标宋简体" w:cs="Times New Roman"/>
          <w:b w:val="0"/>
          <w:bCs/>
          <w:color w:val="auto"/>
          <w:sz w:val="40"/>
          <w:szCs w:val="40"/>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方正小标宋简体" w:cs="Times New Roman"/>
          <w:b w:val="0"/>
          <w:bCs/>
          <w:color w:val="auto"/>
          <w:sz w:val="40"/>
          <w:szCs w:val="40"/>
        </w:rPr>
      </w:pPr>
      <w:r>
        <w:rPr>
          <w:rFonts w:hint="default" w:ascii="Times New Roman" w:hAnsi="Times New Roman" w:eastAsia="方正小标宋简体" w:cs="Times New Roman"/>
          <w:b w:val="0"/>
          <w:bCs/>
          <w:color w:val="auto"/>
          <w:sz w:val="40"/>
          <w:szCs w:val="40"/>
        </w:rPr>
        <w:t>福建省社科基金</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方正小标宋简体" w:cs="Times New Roman"/>
          <w:b w:val="0"/>
          <w:bCs/>
          <w:color w:val="auto"/>
          <w:sz w:val="40"/>
          <w:szCs w:val="40"/>
        </w:rPr>
      </w:pPr>
      <w:r>
        <w:rPr>
          <w:rFonts w:hint="eastAsia" w:ascii="Times New Roman" w:hAnsi="Times New Roman" w:eastAsia="方正小标宋简体" w:cs="Times New Roman"/>
          <w:b w:val="0"/>
          <w:bCs/>
          <w:color w:val="auto"/>
          <w:sz w:val="40"/>
          <w:szCs w:val="40"/>
          <w:lang w:eastAsia="zh-CN"/>
        </w:rPr>
        <w:t>省人大</w:t>
      </w:r>
      <w:r>
        <w:rPr>
          <w:rFonts w:hint="default" w:ascii="Times New Roman" w:hAnsi="Times New Roman" w:eastAsia="方正小标宋简体" w:cs="Times New Roman"/>
          <w:b w:val="0"/>
          <w:bCs/>
          <w:color w:val="auto"/>
          <w:sz w:val="40"/>
          <w:szCs w:val="40"/>
        </w:rPr>
        <w:t>理论研究特别委托</w:t>
      </w:r>
      <w:r>
        <w:rPr>
          <w:rFonts w:hint="eastAsia" w:ascii="Times New Roman" w:hAnsi="Times New Roman" w:eastAsia="方正小标宋简体" w:cs="Times New Roman"/>
          <w:b w:val="0"/>
          <w:bCs/>
          <w:color w:val="auto"/>
          <w:sz w:val="40"/>
          <w:szCs w:val="40"/>
          <w:lang w:eastAsia="zh-CN"/>
        </w:rPr>
        <w:t>项目</w:t>
      </w:r>
      <w:r>
        <w:rPr>
          <w:rFonts w:hint="default" w:ascii="Times New Roman" w:hAnsi="Times New Roman" w:eastAsia="方正小标宋简体" w:cs="Times New Roman"/>
          <w:b w:val="0"/>
          <w:bCs/>
          <w:color w:val="auto"/>
          <w:sz w:val="40"/>
          <w:szCs w:val="40"/>
        </w:rPr>
        <w:t>论证活页</w:t>
      </w:r>
    </w:p>
    <w:p>
      <w:pPr>
        <w:jc w:val="center"/>
        <w:rPr>
          <w:rFonts w:hint="default" w:ascii="Times New Roman" w:hAnsi="Times New Roman" w:eastAsia="方正小标宋简体" w:cs="Times New Roman"/>
          <w:b w:val="0"/>
          <w:bCs/>
          <w:color w:val="auto"/>
          <w:sz w:val="36"/>
          <w:szCs w:val="36"/>
        </w:rPr>
      </w:pPr>
    </w:p>
    <w:tbl>
      <w:tblPr>
        <w:tblStyle w:val="13"/>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60" w:type="dxa"/>
            <w:vAlign w:val="top"/>
          </w:tcPr>
          <w:p>
            <w:pPr>
              <w:rPr>
                <w:rFonts w:hint="default" w:ascii="Times New Roman" w:hAnsi="Times New Roman" w:eastAsia="黑体" w:cs="Times New Roman"/>
                <w:color w:val="auto"/>
                <w:sz w:val="30"/>
                <w:szCs w:val="30"/>
              </w:rPr>
            </w:pPr>
            <w:r>
              <w:rPr>
                <w:rFonts w:hint="default" w:ascii="Times New Roman" w:hAnsi="Times New Roman" w:eastAsia="黑体" w:cs="Times New Roman"/>
                <w:color w:val="auto"/>
                <w:sz w:val="30"/>
                <w:szCs w:val="30"/>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8" w:hRule="atLeast"/>
          <w:jc w:val="center"/>
        </w:trPr>
        <w:tc>
          <w:tcPr>
            <w:tcW w:w="9060" w:type="dxa"/>
            <w:vAlign w:val="top"/>
          </w:tcPr>
          <w:p>
            <w:pPr>
              <w:ind w:firstLine="562" w:firstLineChars="200"/>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本表参照以下提纲撰写，要求逻辑清晰，主题突出，层次分明，内容翔实，排版清晰。总字数不超过3000字。</w:t>
            </w:r>
          </w:p>
          <w:p>
            <w:pPr>
              <w:spacing w:line="400" w:lineRule="exact"/>
              <w:ind w:firstLine="432"/>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w:t>
            </w:r>
            <w:r>
              <w:rPr>
                <w:rFonts w:hint="default" w:ascii="Times New Roman" w:hAnsi="Times New Roman" w:eastAsia="仿宋_GB2312" w:cs="Times New Roman"/>
                <w:sz w:val="32"/>
                <w:szCs w:val="40"/>
                <w:lang w:val="en-US" w:eastAsia="zh-CN"/>
              </w:rPr>
              <w:t>．</w:t>
            </w:r>
            <w:r>
              <w:rPr>
                <w:rFonts w:hint="default" w:ascii="Times New Roman" w:hAnsi="Times New Roman" w:cs="Times New Roman"/>
                <w:b/>
                <w:color w:val="auto"/>
                <w:sz w:val="28"/>
                <w:szCs w:val="28"/>
              </w:rPr>
              <w:t>[现状分析]</w:t>
            </w:r>
            <w:r>
              <w:rPr>
                <w:rFonts w:hint="default" w:ascii="Times New Roman" w:hAnsi="Times New Roman" w:cs="Times New Roman"/>
                <w:color w:val="auto"/>
                <w:sz w:val="28"/>
                <w:szCs w:val="28"/>
              </w:rPr>
              <w:t xml:space="preserve">  本</w:t>
            </w:r>
            <w:r>
              <w:rPr>
                <w:rFonts w:hint="default" w:ascii="Times New Roman" w:hAnsi="Times New Roman" w:cs="Times New Roman"/>
                <w:color w:val="auto"/>
                <w:sz w:val="28"/>
                <w:szCs w:val="28"/>
                <w:lang w:eastAsia="zh-CN"/>
              </w:rPr>
              <w:t>项目</w:t>
            </w:r>
            <w:r>
              <w:rPr>
                <w:rFonts w:hint="default" w:ascii="Times New Roman" w:hAnsi="Times New Roman" w:cs="Times New Roman"/>
                <w:color w:val="auto"/>
                <w:sz w:val="28"/>
                <w:szCs w:val="28"/>
              </w:rPr>
              <w:t>研究中的政策现状、工作进展及存在的主要问题分析；</w:t>
            </w:r>
          </w:p>
          <w:p>
            <w:pPr>
              <w:spacing w:line="400" w:lineRule="exact"/>
              <w:ind w:firstLine="432"/>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w:t>
            </w:r>
            <w:r>
              <w:rPr>
                <w:rFonts w:hint="default" w:ascii="Times New Roman" w:hAnsi="Times New Roman" w:eastAsia="仿宋_GB2312" w:cs="Times New Roman"/>
                <w:sz w:val="32"/>
                <w:szCs w:val="40"/>
                <w:lang w:val="en-US" w:eastAsia="zh-CN"/>
              </w:rPr>
              <w:t>．</w:t>
            </w:r>
            <w:r>
              <w:rPr>
                <w:rFonts w:hint="default" w:ascii="Times New Roman" w:hAnsi="Times New Roman" w:cs="Times New Roman"/>
                <w:b/>
                <w:color w:val="auto"/>
                <w:sz w:val="28"/>
                <w:szCs w:val="28"/>
              </w:rPr>
              <w:t>[研究内容]</w:t>
            </w:r>
            <w:r>
              <w:rPr>
                <w:rFonts w:hint="default" w:ascii="Times New Roman" w:hAnsi="Times New Roman" w:cs="Times New Roman"/>
                <w:color w:val="auto"/>
                <w:sz w:val="28"/>
                <w:szCs w:val="28"/>
              </w:rPr>
              <w:t xml:space="preserve">  主要内容和研究框架；</w:t>
            </w:r>
          </w:p>
          <w:p>
            <w:pPr>
              <w:spacing w:line="400" w:lineRule="exact"/>
              <w:ind w:firstLine="432"/>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w:t>
            </w:r>
            <w:r>
              <w:rPr>
                <w:rFonts w:hint="default" w:ascii="Times New Roman" w:hAnsi="Times New Roman" w:eastAsia="仿宋_GB2312" w:cs="Times New Roman"/>
                <w:sz w:val="32"/>
                <w:szCs w:val="40"/>
                <w:lang w:val="en-US" w:eastAsia="zh-CN"/>
              </w:rPr>
              <w:t>．</w:t>
            </w:r>
            <w:r>
              <w:rPr>
                <w:rFonts w:hint="default" w:ascii="Times New Roman" w:hAnsi="Times New Roman" w:cs="Times New Roman"/>
                <w:b/>
                <w:color w:val="auto"/>
                <w:sz w:val="28"/>
                <w:szCs w:val="28"/>
              </w:rPr>
              <w:t>[创新之处]</w:t>
            </w: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eastAsia="zh-CN"/>
              </w:rPr>
              <w:t>项目</w:t>
            </w:r>
            <w:r>
              <w:rPr>
                <w:rFonts w:hint="default" w:ascii="Times New Roman" w:hAnsi="Times New Roman" w:cs="Times New Roman"/>
                <w:color w:val="auto"/>
                <w:sz w:val="28"/>
                <w:szCs w:val="28"/>
              </w:rPr>
              <w:t>研究的亮点及初步政策建议。</w:t>
            </w:r>
          </w:p>
          <w:p>
            <w:pPr>
              <w:spacing w:line="400" w:lineRule="exact"/>
              <w:ind w:firstLine="432"/>
              <w:rPr>
                <w:rFonts w:hint="default" w:ascii="Times New Roman" w:hAnsi="Times New Roman" w:cs="Times New Roman"/>
                <w:b/>
                <w:color w:val="auto"/>
                <w:sz w:val="28"/>
                <w:szCs w:val="28"/>
              </w:rPr>
            </w:pPr>
            <w:r>
              <w:rPr>
                <w:rFonts w:hint="default" w:ascii="Times New Roman" w:hAnsi="Times New Roman" w:cs="Times New Roman"/>
                <w:bCs/>
                <w:color w:val="auto"/>
                <w:sz w:val="28"/>
                <w:szCs w:val="28"/>
              </w:rPr>
              <w:t>4</w:t>
            </w:r>
            <w:r>
              <w:rPr>
                <w:rFonts w:hint="default" w:ascii="Times New Roman" w:hAnsi="Times New Roman" w:eastAsia="仿宋_GB2312" w:cs="Times New Roman"/>
                <w:sz w:val="32"/>
                <w:szCs w:val="40"/>
                <w:lang w:val="en-US" w:eastAsia="zh-CN"/>
              </w:rPr>
              <w:t>．</w:t>
            </w:r>
            <w:r>
              <w:rPr>
                <w:rFonts w:hint="default" w:ascii="Times New Roman" w:hAnsi="Times New Roman" w:cs="Times New Roman"/>
                <w:b/>
                <w:color w:val="auto"/>
                <w:sz w:val="28"/>
                <w:szCs w:val="28"/>
              </w:rPr>
              <w:t xml:space="preserve">[研究基础]  </w:t>
            </w:r>
            <w:r>
              <w:rPr>
                <w:rFonts w:hint="default" w:ascii="Times New Roman" w:hAnsi="Times New Roman" w:cs="Times New Roman"/>
                <w:bCs/>
                <w:color w:val="auto"/>
                <w:sz w:val="28"/>
                <w:szCs w:val="28"/>
                <w:lang w:eastAsia="zh-CN"/>
              </w:rPr>
              <w:t>项目申请人</w:t>
            </w:r>
            <w:r>
              <w:rPr>
                <w:rFonts w:hint="default" w:ascii="Times New Roman" w:hAnsi="Times New Roman" w:cs="Times New Roman"/>
                <w:color w:val="auto"/>
                <w:sz w:val="28"/>
                <w:szCs w:val="28"/>
              </w:rPr>
              <w:t>前期相关研究成果、核心观点等。</w:t>
            </w:r>
          </w:p>
          <w:p>
            <w:pPr>
              <w:spacing w:line="400" w:lineRule="exact"/>
              <w:ind w:firstLine="432"/>
              <w:rPr>
                <w:rFonts w:hint="default" w:ascii="Times New Roman" w:hAnsi="Times New Roman" w:cs="Times New Roman"/>
                <w:color w:val="auto"/>
                <w:sz w:val="22"/>
                <w:szCs w:val="28"/>
              </w:rPr>
            </w:pPr>
            <w:r>
              <w:rPr>
                <w:rFonts w:hint="default" w:ascii="Times New Roman" w:hAnsi="Times New Roman" w:cs="Times New Roman"/>
                <w:color w:val="auto"/>
                <w:sz w:val="28"/>
                <w:szCs w:val="28"/>
              </w:rPr>
              <w:t>5</w:t>
            </w:r>
            <w:r>
              <w:rPr>
                <w:rFonts w:hint="default" w:ascii="Times New Roman" w:hAnsi="Times New Roman" w:eastAsia="仿宋_GB2312" w:cs="Times New Roman"/>
                <w:sz w:val="32"/>
                <w:szCs w:val="40"/>
                <w:lang w:val="en-US" w:eastAsia="zh-CN"/>
              </w:rPr>
              <w:t>．</w:t>
            </w:r>
            <w:r>
              <w:rPr>
                <w:rFonts w:hint="default" w:ascii="Times New Roman" w:hAnsi="Times New Roman" w:cs="Times New Roman"/>
                <w:b/>
                <w:color w:val="auto"/>
                <w:sz w:val="28"/>
                <w:szCs w:val="28"/>
              </w:rPr>
              <w:t xml:space="preserve">[参考文献]  </w:t>
            </w:r>
            <w:r>
              <w:rPr>
                <w:rFonts w:hint="default" w:ascii="Times New Roman" w:hAnsi="Times New Roman" w:cs="Times New Roman"/>
                <w:color w:val="auto"/>
                <w:sz w:val="28"/>
                <w:szCs w:val="28"/>
              </w:rPr>
              <w:t>开展本</w:t>
            </w:r>
            <w:r>
              <w:rPr>
                <w:rFonts w:hint="default" w:ascii="Times New Roman" w:hAnsi="Times New Roman" w:cs="Times New Roman"/>
                <w:color w:val="auto"/>
                <w:sz w:val="28"/>
                <w:szCs w:val="28"/>
                <w:lang w:eastAsia="zh-CN"/>
              </w:rPr>
              <w:t>项目</w:t>
            </w:r>
            <w:r>
              <w:rPr>
                <w:rFonts w:hint="default" w:ascii="Times New Roman" w:hAnsi="Times New Roman" w:cs="Times New Roman"/>
                <w:color w:val="auto"/>
                <w:sz w:val="28"/>
                <w:szCs w:val="28"/>
              </w:rPr>
              <w:t>研究的主要中外参考文献。</w:t>
            </w:r>
          </w:p>
          <w:p>
            <w:pPr>
              <w:spacing w:line="400" w:lineRule="exact"/>
              <w:ind w:firstLine="381" w:firstLineChars="159"/>
              <w:rPr>
                <w:rFonts w:hint="default" w:ascii="Times New Roman" w:hAnsi="Times New Roman" w:cs="Times New Roman"/>
                <w:color w:val="auto"/>
                <w:sz w:val="24"/>
              </w:rPr>
            </w:pPr>
          </w:p>
          <w:p>
            <w:pPr>
              <w:spacing w:line="400" w:lineRule="exact"/>
              <w:ind w:firstLine="381" w:firstLineChars="159"/>
              <w:rPr>
                <w:rFonts w:hint="default" w:ascii="Times New Roman" w:hAnsi="Times New Roman" w:cs="Times New Roman"/>
                <w:color w:val="auto"/>
                <w:sz w:val="24"/>
              </w:rPr>
            </w:pPr>
          </w:p>
          <w:p>
            <w:pPr>
              <w:spacing w:line="400" w:lineRule="exact"/>
              <w:ind w:firstLine="381" w:firstLineChars="159"/>
              <w:rPr>
                <w:rFonts w:hint="default" w:ascii="Times New Roman" w:hAnsi="Times New Roman" w:cs="Times New Roman"/>
                <w:color w:val="auto"/>
                <w:sz w:val="24"/>
              </w:rPr>
            </w:pPr>
          </w:p>
          <w:p>
            <w:pPr>
              <w:rPr>
                <w:rFonts w:hint="default" w:ascii="Times New Roman" w:hAnsi="Times New Roman" w:eastAsia="黑体" w:cs="Times New Roman"/>
                <w:color w:val="auto"/>
                <w:sz w:val="30"/>
                <w:szCs w:val="30"/>
              </w:rPr>
            </w:pPr>
          </w:p>
        </w:tc>
      </w:tr>
    </w:tbl>
    <w:p>
      <w:pPr>
        <w:tabs>
          <w:tab w:val="left" w:pos="-540"/>
        </w:tabs>
        <w:ind w:left="-720" w:leftChars="-343" w:right="-359" w:rightChars="-171" w:firstLine="1200" w:firstLineChars="500"/>
        <w:rPr>
          <w:rFonts w:hint="default" w:ascii="Times New Roman" w:hAnsi="Times New Roman" w:eastAsia="楷体_GB2312" w:cs="Times New Roman"/>
          <w:color w:val="auto"/>
          <w:sz w:val="24"/>
        </w:rPr>
      </w:pPr>
      <w:r>
        <w:rPr>
          <w:rFonts w:hint="default" w:ascii="Times New Roman" w:hAnsi="Times New Roman" w:eastAsia="楷体_GB2312" w:cs="Times New Roman"/>
          <w:color w:val="auto"/>
          <w:sz w:val="24"/>
        </w:rPr>
        <w:t>填写说明：</w:t>
      </w:r>
    </w:p>
    <w:p>
      <w:pPr>
        <w:tabs>
          <w:tab w:val="left" w:pos="-540"/>
        </w:tabs>
        <w:ind w:right="-359" w:rightChars="-171" w:firstLine="480" w:firstLineChars="200"/>
        <w:rPr>
          <w:rFonts w:hint="default" w:ascii="Times New Roman" w:hAnsi="Times New Roman" w:eastAsia="楷体_GB2312" w:cs="Times New Roman"/>
          <w:b w:val="0"/>
          <w:bCs/>
          <w:color w:val="auto"/>
          <w:sz w:val="24"/>
        </w:rPr>
      </w:pPr>
      <w:r>
        <w:rPr>
          <w:rFonts w:hint="default" w:ascii="Times New Roman" w:hAnsi="Times New Roman" w:eastAsia="楷体_GB2312" w:cs="Times New Roman"/>
          <w:b w:val="0"/>
          <w:bCs/>
          <w:color w:val="auto"/>
          <w:sz w:val="24"/>
        </w:rPr>
        <w:t>一、活页填写有下列情形的，不得进入评审：</w:t>
      </w:r>
    </w:p>
    <w:p>
      <w:pPr>
        <w:tabs>
          <w:tab w:val="left" w:pos="-540"/>
        </w:tabs>
        <w:ind w:left="-720" w:leftChars="-343" w:right="-359" w:rightChars="-171" w:firstLine="1320" w:firstLineChars="550"/>
        <w:rPr>
          <w:rFonts w:hint="default" w:ascii="Times New Roman" w:hAnsi="Times New Roman" w:eastAsia="楷体_GB2312" w:cs="Times New Roman"/>
          <w:b w:val="0"/>
          <w:bCs/>
          <w:color w:val="auto"/>
          <w:sz w:val="24"/>
        </w:rPr>
      </w:pPr>
      <w:r>
        <w:rPr>
          <w:rFonts w:hint="default" w:ascii="Times New Roman" w:hAnsi="Times New Roman" w:eastAsia="楷体_GB2312" w:cs="Times New Roman"/>
          <w:b w:val="0"/>
          <w:bCs/>
          <w:color w:val="auto"/>
          <w:sz w:val="24"/>
        </w:rPr>
        <w:t>1．活页直接或间接透露个人信息或相关背景资料；</w:t>
      </w:r>
    </w:p>
    <w:p>
      <w:pPr>
        <w:tabs>
          <w:tab w:val="left" w:pos="-540"/>
        </w:tabs>
        <w:ind w:right="-359" w:rightChars="-171" w:firstLine="600" w:firstLineChars="250"/>
        <w:rPr>
          <w:rFonts w:hint="default" w:ascii="Times New Roman" w:hAnsi="Times New Roman" w:eastAsia="楷体_GB2312" w:cs="Times New Roman"/>
          <w:b w:val="0"/>
          <w:bCs/>
          <w:color w:val="auto"/>
          <w:sz w:val="24"/>
        </w:rPr>
      </w:pPr>
      <w:r>
        <w:rPr>
          <w:rFonts w:hint="default" w:ascii="Times New Roman" w:hAnsi="Times New Roman" w:eastAsia="楷体_GB2312" w:cs="Times New Roman"/>
          <w:b w:val="0"/>
          <w:bCs/>
          <w:color w:val="auto"/>
          <w:sz w:val="24"/>
        </w:rPr>
        <w:t>2．活页</w:t>
      </w:r>
      <w:r>
        <w:rPr>
          <w:rFonts w:hint="default" w:ascii="Times New Roman" w:hAnsi="Times New Roman" w:eastAsia="楷体_GB2312" w:cs="Times New Roman"/>
          <w:b w:val="0"/>
          <w:bCs/>
          <w:color w:val="auto"/>
          <w:sz w:val="24"/>
          <w:lang w:eastAsia="zh-CN"/>
        </w:rPr>
        <w:t>项目</w:t>
      </w:r>
      <w:r>
        <w:rPr>
          <w:rFonts w:hint="default" w:ascii="Times New Roman" w:hAnsi="Times New Roman" w:eastAsia="楷体_GB2312" w:cs="Times New Roman"/>
          <w:b w:val="0"/>
          <w:bCs/>
          <w:color w:val="auto"/>
          <w:sz w:val="24"/>
        </w:rPr>
        <w:t>名称与《申请书》不一致；</w:t>
      </w:r>
    </w:p>
    <w:p>
      <w:pPr>
        <w:tabs>
          <w:tab w:val="left" w:pos="-540"/>
        </w:tabs>
        <w:ind w:right="-359" w:rightChars="-171" w:firstLine="600" w:firstLineChars="250"/>
        <w:rPr>
          <w:rFonts w:hint="default" w:ascii="Times New Roman" w:hAnsi="Times New Roman" w:eastAsia="楷体_GB2312" w:cs="Times New Roman"/>
          <w:b w:val="0"/>
          <w:bCs/>
          <w:color w:val="auto"/>
          <w:sz w:val="24"/>
        </w:rPr>
      </w:pPr>
      <w:r>
        <w:rPr>
          <w:rFonts w:hint="default" w:ascii="Times New Roman" w:hAnsi="Times New Roman" w:eastAsia="楷体_GB2312" w:cs="Times New Roman"/>
          <w:b w:val="0"/>
          <w:bCs/>
          <w:color w:val="auto"/>
          <w:sz w:val="24"/>
        </w:rPr>
        <w:t>3．</w:t>
      </w:r>
      <w:r>
        <w:rPr>
          <w:rFonts w:hint="default" w:ascii="Times New Roman" w:hAnsi="Times New Roman" w:eastAsia="楷体_GB2312" w:cs="Times New Roman"/>
          <w:b w:val="0"/>
          <w:bCs/>
          <w:color w:val="auto"/>
          <w:spacing w:val="-6"/>
          <w:sz w:val="24"/>
        </w:rPr>
        <w:t>前期相关研究成果填写作者姓名、单位、刊物或出版社名称、发表时间或刊期等</w:t>
      </w:r>
      <w:r>
        <w:rPr>
          <w:rFonts w:hint="default" w:ascii="Times New Roman" w:hAnsi="Times New Roman" w:eastAsia="楷体_GB2312" w:cs="Times New Roman"/>
          <w:b w:val="0"/>
          <w:bCs/>
          <w:color w:val="auto"/>
          <w:sz w:val="24"/>
        </w:rPr>
        <w:t>；（注：前期相关研究成果只填成果名称、成果形式、作者排序、是否核心期刊等）</w:t>
      </w:r>
    </w:p>
    <w:p>
      <w:pPr>
        <w:tabs>
          <w:tab w:val="left" w:pos="-540"/>
        </w:tabs>
        <w:ind w:right="-359" w:rightChars="-171" w:firstLine="600" w:firstLineChars="250"/>
        <w:rPr>
          <w:rFonts w:hint="default" w:ascii="Times New Roman" w:hAnsi="Times New Roman" w:eastAsia="楷体_GB2312" w:cs="Times New Roman"/>
          <w:b w:val="0"/>
          <w:bCs/>
          <w:color w:val="auto"/>
          <w:sz w:val="24"/>
        </w:rPr>
      </w:pPr>
      <w:r>
        <w:rPr>
          <w:rFonts w:hint="default" w:ascii="Times New Roman" w:hAnsi="Times New Roman" w:eastAsia="楷体_GB2312" w:cs="Times New Roman"/>
          <w:b w:val="0"/>
          <w:bCs/>
          <w:color w:val="auto"/>
          <w:sz w:val="24"/>
        </w:rPr>
        <w:t>4．前期成果填写已结项或在研项目的项目批准号</w:t>
      </w:r>
      <w:r>
        <w:rPr>
          <w:rFonts w:hint="default" w:ascii="Times New Roman" w:hAnsi="Times New Roman" w:eastAsia="楷体_GB2312" w:cs="Times New Roman"/>
          <w:b w:val="0"/>
          <w:bCs/>
          <w:color w:val="auto"/>
          <w:sz w:val="24"/>
          <w:lang w:eastAsia="zh-CN"/>
        </w:rPr>
        <w:t>。</w:t>
      </w:r>
    </w:p>
    <w:p>
      <w:pPr>
        <w:tabs>
          <w:tab w:val="left" w:pos="-540"/>
        </w:tabs>
        <w:ind w:right="-359" w:rightChars="-171" w:firstLine="480" w:firstLineChars="200"/>
        <w:rPr>
          <w:rFonts w:hint="default" w:ascii="Times New Roman" w:hAnsi="Times New Roman" w:eastAsia="仿宋_GB2312" w:cs="Times New Roman"/>
          <w:b w:val="0"/>
          <w:bCs/>
          <w:sz w:val="32"/>
          <w:szCs w:val="40"/>
        </w:rPr>
      </w:pPr>
      <w:r>
        <w:rPr>
          <w:rFonts w:hint="default" w:ascii="Times New Roman" w:hAnsi="Times New Roman" w:eastAsia="楷体_GB2312" w:cs="Times New Roman"/>
          <w:b w:val="0"/>
          <w:bCs/>
          <w:color w:val="auto"/>
          <w:sz w:val="24"/>
        </w:rPr>
        <w:t>二、本表限用一张A3纸双面印制中缝装订，正文请用合适字号行距排版，各级标题可用黑体字。</w:t>
      </w:r>
    </w:p>
    <w:p>
      <w:pPr>
        <w:keepNext w:val="0"/>
        <w:keepLines w:val="0"/>
        <w:pageBreakBefore w:val="0"/>
        <w:widowControl w:val="0"/>
        <w:kinsoku/>
        <w:wordWrap/>
        <w:overflowPunct/>
        <w:topLinePunct w:val="0"/>
        <w:bidi w:val="0"/>
        <w:snapToGrid/>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bidi w:val="0"/>
        <w:snapToGrid/>
        <w:rPr>
          <w:rFonts w:hint="eastAsia" w:ascii="黑体" w:hAnsi="黑体" w:eastAsia="黑体" w:cs="黑体"/>
          <w:sz w:val="32"/>
          <w:szCs w:val="32"/>
          <w:lang w:val="en-US" w:eastAsia="zh-CN"/>
        </w:rPr>
      </w:pPr>
      <w:bookmarkStart w:id="2" w:name="_GoBack"/>
      <w:bookmarkEnd w:id="2"/>
      <w:r>
        <w:rPr>
          <w:rFonts w:hint="eastAsia" w:ascii="黑体" w:hAnsi="黑体" w:eastAsia="黑体" w:cs="黑体"/>
          <w:sz w:val="32"/>
          <w:szCs w:val="32"/>
          <w:lang w:val="en-US" w:eastAsia="zh-CN"/>
        </w:rPr>
        <w:t>附件4</w:t>
      </w:r>
    </w:p>
    <w:p>
      <w:pPr>
        <w:pStyle w:val="15"/>
        <w:jc w:val="center"/>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项目研究报告格式要求</w:t>
      </w:r>
    </w:p>
    <w:p>
      <w:pPr>
        <w:keepNext w:val="0"/>
        <w:keepLines w:val="0"/>
        <w:pageBreakBefore w:val="0"/>
        <w:widowControl w:val="0"/>
        <w:kinsoku/>
        <w:wordWrap/>
        <w:overflowPunct/>
        <w:topLinePunct w:val="0"/>
        <w:autoSpaceDE/>
        <w:autoSpaceDN/>
        <w:bidi w:val="0"/>
        <w:adjustRightInd w:val="0"/>
        <w:snapToGrid w:val="0"/>
        <w:jc w:val="both"/>
        <w:textAlignment w:val="auto"/>
        <w:rPr>
          <w:rFonts w:hint="default" w:ascii="Times New Roman" w:hAnsi="Times New Roman" w:eastAsia="方正小标宋简体" w:cs="Times New Roman"/>
          <w:b w:val="0"/>
          <w:bCs/>
          <w:color w:val="auto"/>
          <w:sz w:val="40"/>
          <w:szCs w:val="40"/>
        </w:rPr>
      </w:pPr>
    </w:p>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黑体" w:hAnsi="黑体" w:eastAsia="黑体" w:cs="黑体"/>
          <w:sz w:val="36"/>
          <w:szCs w:val="36"/>
          <w:lang w:val="en-US" w:eastAsia="zh-CN"/>
        </w:rPr>
      </w:pPr>
      <w:r>
        <w:rPr>
          <w:rFonts w:hint="eastAsia" w:ascii="Times New Roman" w:hAnsi="Times New Roman" w:eastAsia="方正小标宋简体" w:cs="Times New Roman"/>
          <w:b w:val="0"/>
          <w:bCs/>
          <w:color w:val="auto"/>
          <w:sz w:val="40"/>
          <w:szCs w:val="40"/>
          <w:lang w:val="en-US" w:eastAsia="zh-CN"/>
        </w:rPr>
        <w:t>2024年度</w:t>
      </w:r>
      <w:r>
        <w:rPr>
          <w:rFonts w:hint="default" w:ascii="Times New Roman" w:hAnsi="Times New Roman" w:eastAsia="方正小标宋简体" w:cs="Times New Roman"/>
          <w:b w:val="0"/>
          <w:bCs/>
          <w:color w:val="auto"/>
          <w:sz w:val="40"/>
          <w:szCs w:val="40"/>
        </w:rPr>
        <w:t>福建省社</w:t>
      </w:r>
      <w:r>
        <w:rPr>
          <w:rFonts w:hint="eastAsia" w:ascii="Times New Roman" w:hAnsi="Times New Roman" w:eastAsia="方正小标宋简体" w:cs="Times New Roman"/>
          <w:b w:val="0"/>
          <w:bCs/>
          <w:color w:val="auto"/>
          <w:sz w:val="40"/>
          <w:szCs w:val="40"/>
          <w:lang w:eastAsia="zh-CN"/>
        </w:rPr>
        <w:t>会</w:t>
      </w:r>
      <w:r>
        <w:rPr>
          <w:rFonts w:hint="default" w:ascii="Times New Roman" w:hAnsi="Times New Roman" w:eastAsia="方正小标宋简体" w:cs="Times New Roman"/>
          <w:b w:val="0"/>
          <w:bCs/>
          <w:color w:val="auto"/>
          <w:sz w:val="40"/>
          <w:szCs w:val="40"/>
        </w:rPr>
        <w:t>科</w:t>
      </w:r>
      <w:r>
        <w:rPr>
          <w:rFonts w:hint="eastAsia" w:ascii="Times New Roman" w:hAnsi="Times New Roman" w:eastAsia="方正小标宋简体" w:cs="Times New Roman"/>
          <w:b w:val="0"/>
          <w:bCs/>
          <w:color w:val="auto"/>
          <w:sz w:val="40"/>
          <w:szCs w:val="40"/>
          <w:lang w:eastAsia="zh-CN"/>
        </w:rPr>
        <w:t>学</w:t>
      </w:r>
      <w:r>
        <w:rPr>
          <w:rFonts w:hint="default" w:ascii="Times New Roman" w:hAnsi="Times New Roman" w:eastAsia="方正小标宋简体" w:cs="Times New Roman"/>
          <w:b w:val="0"/>
          <w:bCs/>
          <w:color w:val="auto"/>
          <w:sz w:val="40"/>
          <w:szCs w:val="40"/>
        </w:rPr>
        <w:t>基金</w:t>
      </w:r>
      <w:r>
        <w:rPr>
          <w:rFonts w:hint="eastAsia" w:ascii="Times New Roman" w:hAnsi="Times New Roman" w:eastAsia="方正小标宋简体" w:cs="Times New Roman"/>
          <w:b w:val="0"/>
          <w:bCs/>
          <w:color w:val="auto"/>
          <w:sz w:val="40"/>
          <w:szCs w:val="40"/>
          <w:lang w:eastAsia="zh-CN"/>
        </w:rPr>
        <w:t>省人大</w:t>
      </w:r>
      <w:r>
        <w:rPr>
          <w:rFonts w:hint="default" w:ascii="Times New Roman" w:hAnsi="Times New Roman" w:eastAsia="方正小标宋简体" w:cs="Times New Roman"/>
          <w:b w:val="0"/>
          <w:bCs/>
          <w:color w:val="auto"/>
          <w:sz w:val="40"/>
          <w:szCs w:val="40"/>
        </w:rPr>
        <w:t>理论研究</w:t>
      </w:r>
      <w:r>
        <w:rPr>
          <w:rFonts w:hint="eastAsia" w:ascii="方正小标宋简体" w:hAnsi="方正小标宋简体" w:eastAsia="方正小标宋简体" w:cs="方正小标宋简体"/>
          <w:sz w:val="44"/>
          <w:szCs w:val="44"/>
        </w:rPr>
        <mc:AlternateContent>
          <mc:Choice Requires="wps">
            <w:drawing>
              <wp:anchor distT="0" distB="0" distL="114300" distR="114300" simplePos="0" relativeHeight="251660288" behindDoc="0" locked="0" layoutInCell="1" allowOverlap="1">
                <wp:simplePos x="0" y="0"/>
                <wp:positionH relativeFrom="column">
                  <wp:posOffset>3677920</wp:posOffset>
                </wp:positionH>
                <wp:positionV relativeFrom="paragraph">
                  <wp:posOffset>376555</wp:posOffset>
                </wp:positionV>
                <wp:extent cx="316865" cy="323850"/>
                <wp:effectExtent l="3175" t="3175" r="3810" b="15875"/>
                <wp:wrapNone/>
                <wp:docPr id="11" name="直接连接符 11"/>
                <wp:cNvGraphicFramePr/>
                <a:graphic xmlns:a="http://schemas.openxmlformats.org/drawingml/2006/main">
                  <a:graphicData uri="http://schemas.microsoft.com/office/word/2010/wordprocessingShape">
                    <wps:wsp>
                      <wps:cNvCnPr/>
                      <wps:spPr>
                        <a:xfrm>
                          <a:off x="0" y="0"/>
                          <a:ext cx="316865" cy="323850"/>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margin-left:289.6pt;margin-top:29.65pt;height:25.5pt;width:24.95pt;z-index:251660288;mso-width-relative:page;mso-height-relative:page;" filled="f" stroked="t" coordsize="21600,21600" o:gfxdata="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o&#10;Qw1B2gAAAAoBAAAPAAAAAAAAAAEAIAAAACIAAABkcnMvZG93bnJldi54bWxQSwECFAAUAAAACACH&#10;TuJAwAfUzukBAACrAwAADgAAAAAAAAABACAAAAApAQAAZHJzL2Uyb0RvYy54bWxQSwUGAAAAAAYA&#10;BgBZAQAAhAUAAAAA&#10;">
                <v:fill on="f" focussize="0,0"/>
                <v:stroke color="#000000" joinstyle="round" endarrow="open"/>
                <v:imagedata o:title=""/>
                <o:lock v:ext="edit" aspectratio="f"/>
              </v:line>
            </w:pict>
          </mc:Fallback>
        </mc:AlternateContent>
      </w:r>
      <w:r>
        <w:rPr>
          <w:rFonts w:hint="eastAsia" w:ascii="黑体" w:hAnsi="黑体" w:eastAsia="黑体" w:cs="黑体"/>
          <w:sz w:val="36"/>
          <w:szCs w:val="36"/>
          <w:lang w:val="en-US" w:eastAsia="zh-CN"/>
        </w:rPr>
        <w:t>项目（X）</w:t>
      </w:r>
    </w:p>
    <w:p>
      <w:pPr>
        <w:keepNext w:val="0"/>
        <w:keepLines w:val="0"/>
        <w:pageBreakBefore w:val="0"/>
        <w:widowControl w:val="0"/>
        <w:kinsoku/>
        <w:wordWrap/>
        <w:overflowPunct/>
        <w:topLinePunct w:val="0"/>
        <w:bidi w:val="0"/>
        <w:snapToGrid/>
        <w:rPr>
          <w:rFonts w:hint="eastAsia"/>
          <w:lang w:val="en-US" w:eastAsia="zh-CN"/>
        </w:rPr>
      </w:pPr>
      <w:r>
        <w:rPr>
          <w:rFonts w:hint="eastAsia" w:ascii="方正小标宋简体" w:hAnsi="方正小标宋简体" w:eastAsia="方正小标宋简体" w:cs="方正小标宋简体"/>
          <w:sz w:val="44"/>
          <w:szCs w:val="44"/>
        </w:rPr>
        <mc:AlternateContent>
          <mc:Choice Requires="wps">
            <w:drawing>
              <wp:anchor distT="0" distB="0" distL="114300" distR="114300" simplePos="0" relativeHeight="251659264" behindDoc="0" locked="0" layoutInCell="1" allowOverlap="1">
                <wp:simplePos x="0" y="0"/>
                <wp:positionH relativeFrom="column">
                  <wp:posOffset>3883660</wp:posOffset>
                </wp:positionH>
                <wp:positionV relativeFrom="paragraph">
                  <wp:posOffset>356235</wp:posOffset>
                </wp:positionV>
                <wp:extent cx="1536700" cy="596900"/>
                <wp:effectExtent l="4445" t="5080" r="20955" b="7620"/>
                <wp:wrapNone/>
                <wp:docPr id="12" name="文本框 12"/>
                <wp:cNvGraphicFramePr/>
                <a:graphic xmlns:a="http://schemas.openxmlformats.org/drawingml/2006/main">
                  <a:graphicData uri="http://schemas.microsoft.com/office/word/2010/wordprocessingShape">
                    <wps:wsp>
                      <wps:cNvSpPr txBox="1"/>
                      <wps:spPr>
                        <a:xfrm>
                          <a:off x="0" y="0"/>
                          <a:ext cx="1536700" cy="5969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小二号，黑体</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Times New Roman" w:hAnsi="Times New Roman" w:eastAsia="仿宋_GB2312" w:cs="Times New Roman"/>
                                <w:sz w:val="28"/>
                                <w:szCs w:val="28"/>
                                <w:lang w:val="en-US" w:eastAsia="zh-CN"/>
                              </w:rPr>
                              <w:t>单倍行距</w:t>
                            </w:r>
                          </w:p>
                        </w:txbxContent>
                      </wps:txbx>
                      <wps:bodyPr upright="1"/>
                    </wps:wsp>
                  </a:graphicData>
                </a:graphic>
              </wp:anchor>
            </w:drawing>
          </mc:Choice>
          <mc:Fallback>
            <w:pict>
              <v:shape id="_x0000_s1026" o:spid="_x0000_s1026" o:spt="202" type="#_x0000_t202" style="position:absolute;left:0pt;margin-left:305.8pt;margin-top:28.05pt;height:47pt;width:121pt;z-index:251659264;mso-width-relative:page;mso-height-relative:page;" fillcolor="#FFFFFF" filled="t" stroked="t" coordsize="21600,21600" o:gfxdata="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NKurA2AAAAAoBAAAPAAAAAAAAAAEAIAAAACIAAABkcnMvZG93bnJldi54bWxQSwEC&#10;FAAUAAAACACHTuJACSVjjvQBAAD4AwAADgAAAAAAAAABACAAAAAnAQAAZHJzL2Uyb0RvYy54bWxQ&#10;SwUGAAAAAAYABgBZAQAAjQU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小二号，黑体</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Times New Roman" w:hAnsi="Times New Roman" w:eastAsia="仿宋_GB2312" w:cs="Times New Roman"/>
                          <w:sz w:val="28"/>
                          <w:szCs w:val="28"/>
                          <w:lang w:val="en-US" w:eastAsia="zh-CN"/>
                        </w:rPr>
                        <w:t>单倍行距</w:t>
                      </w:r>
                    </w:p>
                  </w:txbxContent>
                </v:textbox>
              </v:shape>
            </w:pict>
          </mc:Fallback>
        </mc:AlternateContent>
      </w:r>
    </w:p>
    <w:p>
      <w:pPr>
        <w:keepNext w:val="0"/>
        <w:keepLines w:val="0"/>
        <w:pageBreakBefore w:val="0"/>
        <w:widowControl w:val="0"/>
        <w:kinsoku/>
        <w:wordWrap/>
        <w:overflowPunct/>
        <w:topLinePunct w:val="0"/>
        <w:bidi w:val="0"/>
        <w:snapToGrid/>
        <w:rPr>
          <w:rFonts w:hint="eastAsia"/>
          <w:lang w:val="en-US" w:eastAsia="zh-CN"/>
        </w:rPr>
      </w:pPr>
    </w:p>
    <w:p>
      <w:pPr>
        <w:keepNext w:val="0"/>
        <w:keepLines w:val="0"/>
        <w:pageBreakBefore w:val="0"/>
        <w:widowControl w:val="0"/>
        <w:kinsoku/>
        <w:wordWrap/>
        <w:overflowPunct/>
        <w:topLinePunct w:val="0"/>
        <w:bidi w:val="0"/>
        <w:snapToGrid/>
        <w:rPr>
          <w:rFonts w:hint="eastAsia"/>
          <w:lang w:val="en-US" w:eastAsia="zh-CN"/>
        </w:rPr>
      </w:pPr>
    </w:p>
    <w:p>
      <w:pPr>
        <w:keepNext w:val="0"/>
        <w:keepLines w:val="0"/>
        <w:pageBreakBefore w:val="0"/>
        <w:widowControl w:val="0"/>
        <w:kinsoku/>
        <w:wordWrap/>
        <w:overflowPunct/>
        <w:topLinePunct w:val="0"/>
        <w:bidi w:val="0"/>
        <w:snapToGrid/>
        <w:rPr>
          <w:rFonts w:hint="eastAsia"/>
          <w:lang w:val="en-US" w:eastAsia="zh-CN"/>
        </w:rPr>
      </w:pPr>
    </w:p>
    <w:p>
      <w:pPr>
        <w:keepNext w:val="0"/>
        <w:keepLines w:val="0"/>
        <w:pageBreakBefore w:val="0"/>
        <w:widowControl w:val="0"/>
        <w:kinsoku/>
        <w:wordWrap/>
        <w:overflowPunct/>
        <w:topLinePunct w:val="0"/>
        <w:bidi w:val="0"/>
        <w:snapToGrid/>
        <w:rPr>
          <w:rFonts w:hint="eastAsia"/>
          <w:lang w:val="en-US" w:eastAsia="zh-CN"/>
        </w:rPr>
      </w:pPr>
    </w:p>
    <w:p>
      <w:pPr>
        <w:keepNext w:val="0"/>
        <w:keepLines w:val="0"/>
        <w:pageBreakBefore w:val="0"/>
        <w:widowControl w:val="0"/>
        <w:kinsoku/>
        <w:wordWrap/>
        <w:overflowPunct/>
        <w:topLinePunct w:val="0"/>
        <w:bidi w:val="0"/>
        <w:snapToGrid/>
        <w:rPr>
          <w:rFonts w:hint="eastAsia"/>
          <w:lang w:val="en-US" w:eastAsia="zh-CN"/>
        </w:rPr>
      </w:pPr>
    </w:p>
    <w:p>
      <w:pPr>
        <w:keepNext w:val="0"/>
        <w:keepLines w:val="0"/>
        <w:pageBreakBefore w:val="0"/>
        <w:widowControl w:val="0"/>
        <w:kinsoku/>
        <w:wordWrap/>
        <w:overflowPunct/>
        <w:topLinePunct w:val="0"/>
        <w:bidi w:val="0"/>
        <w:snapToGrid/>
        <w:jc w:val="center"/>
        <w:rPr>
          <w:rFonts w:hint="eastAsia"/>
          <w:sz w:val="32"/>
          <w:szCs w:val="32"/>
          <w:lang w:val="en-US" w:eastAsia="zh-Hans"/>
        </w:rPr>
      </w:pPr>
      <w:r>
        <w:rPr>
          <w:rFonts w:hint="eastAsia" w:ascii="方正小标宋简体" w:hAnsi="方正小标宋简体" w:eastAsia="方正小标宋简体" w:cs="方正小标宋简体"/>
          <w:sz w:val="48"/>
          <w:szCs w:val="48"/>
        </w:rPr>
        <mc:AlternateContent>
          <mc:Choice Requires="wps">
            <w:drawing>
              <wp:anchor distT="0" distB="0" distL="114300" distR="114300" simplePos="0" relativeHeight="251661312" behindDoc="0" locked="0" layoutInCell="1" allowOverlap="1">
                <wp:simplePos x="0" y="0"/>
                <wp:positionH relativeFrom="column">
                  <wp:posOffset>3077845</wp:posOffset>
                </wp:positionH>
                <wp:positionV relativeFrom="paragraph">
                  <wp:posOffset>488950</wp:posOffset>
                </wp:positionV>
                <wp:extent cx="316865" cy="323850"/>
                <wp:effectExtent l="3175" t="3175" r="3810" b="15875"/>
                <wp:wrapNone/>
                <wp:docPr id="8" name="直接连接符 8"/>
                <wp:cNvGraphicFramePr/>
                <a:graphic xmlns:a="http://schemas.openxmlformats.org/drawingml/2006/main">
                  <a:graphicData uri="http://schemas.microsoft.com/office/word/2010/wordprocessingShape">
                    <wps:wsp>
                      <wps:cNvCnPr/>
                      <wps:spPr>
                        <a:xfrm>
                          <a:off x="0" y="0"/>
                          <a:ext cx="316865" cy="323850"/>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margin-left:242.35pt;margin-top:38.5pt;height:25.5pt;width:24.95pt;z-index:251661312;mso-width-relative:page;mso-height-relative:page;" filled="f" stroked="t" coordsize="21600,21600" o:gfxdata="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I5&#10;QAjbAAAACgEAAA8AAAAAAAAAAQAgAAAAIgAAAGRycy9kb3ducmV2LnhtbFBLAQIUABQAAAAIAIdO&#10;4kCIGskD5wEAAKkDAAAOAAAAAAAAAAEAIAAAACoBAABkcnMvZTJvRG9jLnhtbFBLBQYAAAAABgAG&#10;AFkBAACDBQAAAAA=&#10;">
                <v:fill on="f" focussize="0,0"/>
                <v:stroke color="#000000" joinstyle="round" endarrow="open"/>
                <v:imagedata o:title=""/>
                <o:lock v:ext="edit" aspectratio="f"/>
              </v:line>
            </w:pict>
          </mc:Fallback>
        </mc:AlternateContent>
      </w:r>
      <w:r>
        <w:rPr>
          <w:rFonts w:hint="eastAsia" w:ascii="方正小标宋简体" w:hAnsi="方正小标宋简体" w:eastAsia="方正小标宋简体" w:cs="方正小标宋简体"/>
          <w:sz w:val="48"/>
          <w:szCs w:val="48"/>
          <w:lang w:eastAsia="zh-CN"/>
        </w:rPr>
        <w:t>标题</w:t>
      </w:r>
      <w:r>
        <w:rPr>
          <w:rFonts w:hint="default" w:ascii="Times New Roman" w:hAnsi="Times New Roman" w:eastAsia="方正书宋简体" w:cs="Times New Roman"/>
          <w:sz w:val="28"/>
          <w:szCs w:val="28"/>
        </w:rPr>
        <mc:AlternateContent>
          <mc:Choice Requires="wps">
            <w:drawing>
              <wp:anchor distT="0" distB="0" distL="114300" distR="114300" simplePos="0" relativeHeight="251663360" behindDoc="0" locked="0" layoutInCell="1" allowOverlap="1">
                <wp:simplePos x="0" y="0"/>
                <wp:positionH relativeFrom="column">
                  <wp:posOffset>1287145</wp:posOffset>
                </wp:positionH>
                <wp:positionV relativeFrom="paragraph">
                  <wp:posOffset>2381885</wp:posOffset>
                </wp:positionV>
                <wp:extent cx="2522220" cy="806450"/>
                <wp:effectExtent l="4445" t="4445" r="6985" b="8255"/>
                <wp:wrapNone/>
                <wp:docPr id="10" name="文本框 10"/>
                <wp:cNvGraphicFramePr/>
                <a:graphic xmlns:a="http://schemas.openxmlformats.org/drawingml/2006/main">
                  <a:graphicData uri="http://schemas.microsoft.com/office/word/2010/wordprocessingShape">
                    <wps:wsp>
                      <wps:cNvSpPr txBox="1"/>
                      <wps:spPr>
                        <a:xfrm>
                          <a:off x="0" y="0"/>
                          <a:ext cx="2522220" cy="8064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页面设置：上、下：</w:t>
                            </w:r>
                            <w:r>
                              <w:rPr>
                                <w:rFonts w:hint="eastAsia" w:ascii="Times New Roman" w:hAnsi="Times New Roman" w:eastAsia="仿宋_GB2312" w:cs="Times New Roman"/>
                                <w:sz w:val="28"/>
                                <w:szCs w:val="28"/>
                                <w:lang w:val="en-US" w:eastAsia="zh-CN"/>
                              </w:rPr>
                              <w:t>2.54</w:t>
                            </w:r>
                            <w:r>
                              <w:rPr>
                                <w:rFonts w:hint="default" w:ascii="Times New Roman" w:hAnsi="Times New Roman" w:eastAsia="仿宋_GB2312" w:cs="Times New Roman"/>
                                <w:sz w:val="28"/>
                                <w:szCs w:val="28"/>
                                <w:lang w:val="en-US" w:eastAsia="zh-CN"/>
                              </w:rPr>
                              <w:t>cm</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          左、右：</w:t>
                            </w:r>
                            <w:r>
                              <w:rPr>
                                <w:rFonts w:hint="eastAsia" w:ascii="Times New Roman" w:hAnsi="Times New Roman" w:eastAsia="仿宋_GB2312" w:cs="Times New Roman"/>
                                <w:sz w:val="28"/>
                                <w:szCs w:val="28"/>
                                <w:lang w:val="en-US" w:eastAsia="zh-CN"/>
                              </w:rPr>
                              <w:t>3.18</w:t>
                            </w:r>
                            <w:r>
                              <w:rPr>
                                <w:rFonts w:hint="default" w:ascii="Times New Roman" w:hAnsi="Times New Roman" w:eastAsia="仿宋_GB2312" w:cs="Times New Roman"/>
                                <w:sz w:val="28"/>
                                <w:szCs w:val="28"/>
                                <w:lang w:val="en-US" w:eastAsia="zh-CN"/>
                              </w:rPr>
                              <w:t>cm</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630" w:firstLineChars="300"/>
                              <w:jc w:val="both"/>
                              <w:textAlignment w:val="auto"/>
                              <w:rPr>
                                <w:rFonts w:hint="default"/>
                                <w:lang w:val="en-US" w:eastAsia="zh-CN"/>
                              </w:rPr>
                            </w:pPr>
                          </w:p>
                        </w:txbxContent>
                      </wps:txbx>
                      <wps:bodyPr upright="1"/>
                    </wps:wsp>
                  </a:graphicData>
                </a:graphic>
              </wp:anchor>
            </w:drawing>
          </mc:Choice>
          <mc:Fallback>
            <w:pict>
              <v:shape id="_x0000_s1026" o:spid="_x0000_s1026" o:spt="202" type="#_x0000_t202" style="position:absolute;left:0pt;margin-left:101.35pt;margin-top:187.55pt;height:63.5pt;width:198.6pt;z-index:251663360;mso-width-relative:page;mso-height-relative:page;" fillcolor="#FFFFFF" filled="t" stroked="t" coordsize="21600,21600" o:gfxdata="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AWrWtsAAAALAQAADwAAAAAAAAABACAAAAAiAAAAZHJzL2Rvd25yZXYueG1s&#10;UEsBAhQAFAAAAAgAh07iQJ706bH1AQAA+AMAAA4AAAAAAAAAAQAgAAAAKgEAAGRycy9lMm9Eb2Mu&#10;eG1sUEsFBgAAAAAGAAYAWQEAAJEF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页面设置：上、下：</w:t>
                      </w:r>
                      <w:r>
                        <w:rPr>
                          <w:rFonts w:hint="eastAsia" w:ascii="Times New Roman" w:hAnsi="Times New Roman" w:eastAsia="仿宋_GB2312" w:cs="Times New Roman"/>
                          <w:sz w:val="28"/>
                          <w:szCs w:val="28"/>
                          <w:lang w:val="en-US" w:eastAsia="zh-CN"/>
                        </w:rPr>
                        <w:t>2.54</w:t>
                      </w:r>
                      <w:r>
                        <w:rPr>
                          <w:rFonts w:hint="default" w:ascii="Times New Roman" w:hAnsi="Times New Roman" w:eastAsia="仿宋_GB2312" w:cs="Times New Roman"/>
                          <w:sz w:val="28"/>
                          <w:szCs w:val="28"/>
                          <w:lang w:val="en-US" w:eastAsia="zh-CN"/>
                        </w:rPr>
                        <w:t>cm</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          左、右：</w:t>
                      </w:r>
                      <w:r>
                        <w:rPr>
                          <w:rFonts w:hint="eastAsia" w:ascii="Times New Roman" w:hAnsi="Times New Roman" w:eastAsia="仿宋_GB2312" w:cs="Times New Roman"/>
                          <w:sz w:val="28"/>
                          <w:szCs w:val="28"/>
                          <w:lang w:val="en-US" w:eastAsia="zh-CN"/>
                        </w:rPr>
                        <w:t>3.18</w:t>
                      </w:r>
                      <w:r>
                        <w:rPr>
                          <w:rFonts w:hint="default" w:ascii="Times New Roman" w:hAnsi="Times New Roman" w:eastAsia="仿宋_GB2312" w:cs="Times New Roman"/>
                          <w:sz w:val="28"/>
                          <w:szCs w:val="28"/>
                          <w:lang w:val="en-US" w:eastAsia="zh-CN"/>
                        </w:rPr>
                        <w:t>cm</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630" w:firstLineChars="300"/>
                        <w:jc w:val="both"/>
                        <w:textAlignment w:val="auto"/>
                        <w:rPr>
                          <w:rFonts w:hint="default"/>
                          <w:lang w:val="en-US" w:eastAsia="zh-CN"/>
                        </w:rPr>
                      </w:pPr>
                    </w:p>
                  </w:txbxContent>
                </v:textbox>
              </v:shape>
            </w:pict>
          </mc:Fallback>
        </mc:AlternateContent>
      </w:r>
      <w:r>
        <w:rPr>
          <w:rFonts w:hint="eastAsia" w:ascii="方正小标宋简体" w:hAnsi="方正小标宋简体" w:eastAsia="方正小标宋简体" w:cs="方正小标宋简体"/>
          <w:sz w:val="44"/>
          <w:szCs w:val="44"/>
        </w:rPr>
        <mc:AlternateContent>
          <mc:Choice Requires="wps">
            <w:drawing>
              <wp:anchor distT="0" distB="0" distL="114300" distR="114300" simplePos="0" relativeHeight="251662336" behindDoc="0" locked="0" layoutInCell="1" allowOverlap="1">
                <wp:simplePos x="0" y="0"/>
                <wp:positionH relativeFrom="column">
                  <wp:posOffset>3407410</wp:posOffset>
                </wp:positionH>
                <wp:positionV relativeFrom="paragraph">
                  <wp:posOffset>289560</wp:posOffset>
                </wp:positionV>
                <wp:extent cx="2183765" cy="596900"/>
                <wp:effectExtent l="5080" t="5080" r="20955" b="7620"/>
                <wp:wrapNone/>
                <wp:docPr id="9" name="文本框 9"/>
                <wp:cNvGraphicFramePr/>
                <a:graphic xmlns:a="http://schemas.openxmlformats.org/drawingml/2006/main">
                  <a:graphicData uri="http://schemas.microsoft.com/office/word/2010/wordprocessingShape">
                    <wps:wsp>
                      <wps:cNvSpPr txBox="1"/>
                      <wps:spPr>
                        <a:xfrm>
                          <a:off x="0" y="0"/>
                          <a:ext cx="2183765" cy="5969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小一号，方正小标宋</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Times New Roman" w:hAnsi="Times New Roman" w:eastAsia="仿宋_GB2312" w:cs="Times New Roman"/>
                                <w:sz w:val="28"/>
                                <w:szCs w:val="28"/>
                                <w:lang w:val="en-US" w:eastAsia="zh-CN"/>
                              </w:rPr>
                              <w:t>单倍行距</w:t>
                            </w:r>
                          </w:p>
                        </w:txbxContent>
                      </wps:txbx>
                      <wps:bodyPr upright="1"/>
                    </wps:wsp>
                  </a:graphicData>
                </a:graphic>
              </wp:anchor>
            </w:drawing>
          </mc:Choice>
          <mc:Fallback>
            <w:pict>
              <v:shape id="_x0000_s1026" o:spid="_x0000_s1026" o:spt="202" type="#_x0000_t202" style="position:absolute;left:0pt;margin-left:268.3pt;margin-top:22.8pt;height:47pt;width:171.95pt;z-index:251662336;mso-width-relative:page;mso-height-relative:page;" fillcolor="#FFFFFF" filled="t" stroked="t" coordsize="21600,21600" o:gfxdata="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BHRaNHaAAAACgEAAA8AAAAAAAAAAQAgAAAAIgAAAGRycy9kb3ducmV2Lnht&#10;bFBLAQIUABQAAAAIAIdO4kBu9mQ29wEAAPYDAAAOAAAAAAAAAAEAIAAAACkBAABkcnMvZTJvRG9j&#10;LnhtbFBLBQYAAAAABgAGAFkBAACS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小一号，方正小标宋</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Times New Roman" w:hAnsi="Times New Roman" w:eastAsia="仿宋_GB2312" w:cs="Times New Roman"/>
                          <w:sz w:val="28"/>
                          <w:szCs w:val="28"/>
                          <w:lang w:val="en-US" w:eastAsia="zh-CN"/>
                        </w:rPr>
                        <w:t>单倍行距</w:t>
                      </w:r>
                    </w:p>
                  </w:txbxContent>
                </v:textbox>
              </v:shape>
            </w:pict>
          </mc:Fallback>
        </mc:AlternateContent>
      </w:r>
      <w:r>
        <w:rPr>
          <w:rFonts w:hint="eastAsia" w:ascii="仿宋_GB2312" w:hAnsi="仿宋_GB2312" w:eastAsia="仿宋_GB2312" w:cs="仿宋_GB2312"/>
          <w:sz w:val="28"/>
          <w:szCs w:val="28"/>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0"/>
        <w:rPr>
          <w:rFonts w:hint="eastAsia" w:ascii="Heiti SC Light" w:hAnsi="Heiti SC Light" w:eastAsia="Heiti SC Light" w:cs="Heiti SC Light"/>
          <w:b w:val="0"/>
          <w:sz w:val="32"/>
          <w:szCs w:val="32"/>
          <w:lang w:val="en-US" w:eastAsia="zh-Hans"/>
        </w:rPr>
      </w:pPr>
      <w:r>
        <w:rPr>
          <w:rFonts w:hint="eastAsia" w:ascii="方正小标宋简体" w:hAnsi="方正小标宋简体" w:eastAsia="方正小标宋简体" w:cs="方正小标宋简体"/>
          <w:sz w:val="44"/>
          <w:szCs w:val="44"/>
        </w:rPr>
        <mc:AlternateContent>
          <mc:Choice Requires="wps">
            <w:drawing>
              <wp:anchor distT="0" distB="0" distL="114300" distR="114300" simplePos="0" relativeHeight="251665408" behindDoc="0" locked="0" layoutInCell="1" allowOverlap="1">
                <wp:simplePos x="0" y="0"/>
                <wp:positionH relativeFrom="column">
                  <wp:posOffset>892810</wp:posOffset>
                </wp:positionH>
                <wp:positionV relativeFrom="paragraph">
                  <wp:posOffset>-179070</wp:posOffset>
                </wp:positionV>
                <wp:extent cx="1536700" cy="596900"/>
                <wp:effectExtent l="4445" t="5080" r="20955" b="7620"/>
                <wp:wrapNone/>
                <wp:docPr id="7" name="文本框 7"/>
                <wp:cNvGraphicFramePr/>
                <a:graphic xmlns:a="http://schemas.openxmlformats.org/drawingml/2006/main">
                  <a:graphicData uri="http://schemas.microsoft.com/office/word/2010/wordprocessingShape">
                    <wps:wsp>
                      <wps:cNvSpPr txBox="1"/>
                      <wps:spPr>
                        <a:xfrm>
                          <a:off x="0" y="0"/>
                          <a:ext cx="1536700" cy="5969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三号，黑体</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Times New Roman" w:hAnsi="Times New Roman" w:eastAsia="仿宋_GB2312" w:cs="Times New Roman"/>
                                <w:sz w:val="28"/>
                                <w:szCs w:val="28"/>
                                <w:lang w:val="en-US" w:eastAsia="zh-CN"/>
                              </w:rPr>
                              <w:t>单倍行距</w:t>
                            </w:r>
                          </w:p>
                        </w:txbxContent>
                      </wps:txbx>
                      <wps:bodyPr upright="1"/>
                    </wps:wsp>
                  </a:graphicData>
                </a:graphic>
              </wp:anchor>
            </w:drawing>
          </mc:Choice>
          <mc:Fallback>
            <w:pict>
              <v:shape id="_x0000_s1026" o:spid="_x0000_s1026" o:spt="202" type="#_x0000_t202" style="position:absolute;left:0pt;margin-left:70.3pt;margin-top:-14.1pt;height:47pt;width:121pt;z-index:251665408;mso-width-relative:page;mso-height-relative:page;" fillcolor="#FFFFFF" filled="t" stroked="t" coordsize="21600,21600" o:gfxdata="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vwGrD2AAAAAoBAAAPAAAAAAAAAAEAIAAAACIAAABkcnMvZG93bnJldi54bWxQSwEC&#10;FAAUAAAACACHTuJAQVheZvQBAAD2AwAADgAAAAAAAAABACAAAAAnAQAAZHJzL2Uyb0RvYy54bWxQ&#10;SwUGAAAAAAYABgBZAQAAjQU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三号，黑体</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Times New Roman" w:hAnsi="Times New Roman" w:eastAsia="仿宋_GB2312" w:cs="Times New Roman"/>
                          <w:sz w:val="28"/>
                          <w:szCs w:val="28"/>
                          <w:lang w:val="en-US" w:eastAsia="zh-CN"/>
                        </w:rPr>
                        <w:t>单倍行距</w:t>
                      </w:r>
                    </w:p>
                  </w:txbxContent>
                </v:textbox>
              </v:shape>
            </w:pict>
          </mc:Fallback>
        </mc:AlternateContent>
      </w:r>
    </w:p>
    <w:p>
      <w:pPr>
        <w:keepNext w:val="0"/>
        <w:keepLines w:val="0"/>
        <w:pageBreakBefore w:val="0"/>
        <w:widowControl w:val="0"/>
        <w:kinsoku/>
        <w:wordWrap/>
        <w:overflowPunct/>
        <w:topLinePunct w:val="0"/>
        <w:bidi w:val="0"/>
        <w:snapToGrid/>
        <w:spacing w:line="360" w:lineRule="auto"/>
        <w:jc w:val="left"/>
        <w:outlineLvl w:val="0"/>
        <w:rPr>
          <w:rFonts w:hint="eastAsia" w:ascii="Heiti SC Light" w:hAnsi="Heiti SC Light" w:eastAsia="Heiti SC Light" w:cs="Heiti SC Light"/>
          <w:b w:val="0"/>
          <w:sz w:val="32"/>
          <w:szCs w:val="32"/>
          <w:lang w:val="en-US" w:eastAsia="zh-Hans"/>
        </w:rPr>
      </w:pPr>
      <w:r>
        <w:rPr>
          <w:rFonts w:hint="eastAsia" w:ascii="方正小标宋简体" w:hAnsi="方正小标宋简体" w:eastAsia="方正小标宋简体" w:cs="方正小标宋简体"/>
          <w:sz w:val="44"/>
          <w:szCs w:val="44"/>
        </w:rPr>
        <mc:AlternateContent>
          <mc:Choice Requires="wps">
            <w:drawing>
              <wp:anchor distT="0" distB="0" distL="114300" distR="114300" simplePos="0" relativeHeight="251664384" behindDoc="0" locked="0" layoutInCell="1" allowOverlap="1">
                <wp:simplePos x="0" y="0"/>
                <wp:positionH relativeFrom="column">
                  <wp:posOffset>499110</wp:posOffset>
                </wp:positionH>
                <wp:positionV relativeFrom="paragraph">
                  <wp:posOffset>77470</wp:posOffset>
                </wp:positionV>
                <wp:extent cx="352425" cy="314325"/>
                <wp:effectExtent l="3175" t="0" r="6350" b="9525"/>
                <wp:wrapNone/>
                <wp:docPr id="4" name="直接连接符 4"/>
                <wp:cNvGraphicFramePr/>
                <a:graphic xmlns:a="http://schemas.openxmlformats.org/drawingml/2006/main">
                  <a:graphicData uri="http://schemas.microsoft.com/office/word/2010/wordprocessingShape">
                    <wps:wsp>
                      <wps:cNvCnPr/>
                      <wps:spPr>
                        <a:xfrm flipV="1">
                          <a:off x="0" y="0"/>
                          <a:ext cx="352425" cy="31432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flip:y;margin-left:39.3pt;margin-top:6.1pt;height:24.75pt;width:27.75pt;z-index:251664384;mso-width-relative:page;mso-height-relative:page;" filled="f" stroked="t" coordsize="21600,21600" o:gfxdata="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BTN&#10;JvTXAAAACAEAAA8AAAAAAAAAAQAgAAAAIgAAAGRycy9kb3ducmV2LnhtbFBLAQIUABQAAAAIAIdO&#10;4kDknEkL6wEAALMDAAAOAAAAAAAAAAEAIAAAACYBAABkcnMvZTJvRG9jLnhtbFBLBQYAAAAABgAG&#10;AFkBAACDBQAAAAA=&#10;">
                <v:fill on="f" focussize="0,0"/>
                <v:stroke color="#000000" joinstyle="round" endarrow="open"/>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0"/>
        <w:rPr>
          <w:rFonts w:hint="eastAsia" w:ascii="Heiti SC Light" w:hAnsi="Heiti SC Light" w:eastAsia="Heiti SC Light" w:cs="Heiti SC Light"/>
          <w:b w:val="0"/>
          <w:sz w:val="28"/>
          <w:szCs w:val="28"/>
          <w:lang w:val="en-US" w:eastAsia="zh-Hans"/>
        </w:rPr>
      </w:pPr>
      <w:r>
        <w:rPr>
          <w:rFonts w:hint="eastAsia" w:ascii="方正小标宋简体" w:hAnsi="方正小标宋简体" w:eastAsia="方正小标宋简体" w:cs="方正小标宋简体"/>
          <w:sz w:val="44"/>
          <w:szCs w:val="44"/>
        </w:rPr>
        <mc:AlternateContent>
          <mc:Choice Requires="wps">
            <w:drawing>
              <wp:anchor distT="0" distB="0" distL="114300" distR="114300" simplePos="0" relativeHeight="251666432" behindDoc="0" locked="0" layoutInCell="1" allowOverlap="1">
                <wp:simplePos x="0" y="0"/>
                <wp:positionH relativeFrom="column">
                  <wp:posOffset>3337560</wp:posOffset>
                </wp:positionH>
                <wp:positionV relativeFrom="paragraph">
                  <wp:posOffset>357505</wp:posOffset>
                </wp:positionV>
                <wp:extent cx="295275" cy="249555"/>
                <wp:effectExtent l="3175" t="3810" r="6350" b="13335"/>
                <wp:wrapNone/>
                <wp:docPr id="5" name="直接连接符 5"/>
                <wp:cNvGraphicFramePr/>
                <a:graphic xmlns:a="http://schemas.openxmlformats.org/drawingml/2006/main">
                  <a:graphicData uri="http://schemas.microsoft.com/office/word/2010/wordprocessingShape">
                    <wps:wsp>
                      <wps:cNvCnPr/>
                      <wps:spPr>
                        <a:xfrm>
                          <a:off x="0" y="0"/>
                          <a:ext cx="295275" cy="24955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margin-left:262.8pt;margin-top:28.15pt;height:19.65pt;width:23.25pt;z-index:251666432;mso-width-relative:page;mso-height-relative:page;" filled="f" stroked="t" coordsize="21600,21600" o:gfxdata="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jVPdm&#10;2QAAAAkBAAAPAAAAAAAAAAEAIAAAACIAAABkcnMvZG93bnJldi54bWxQSwECFAAUAAAACACHTuJA&#10;9/1Bb+cBAACpAwAADgAAAAAAAAABACAAAAAoAQAAZHJzL2Uyb0RvYy54bWxQSwUGAAAAAAYABgBZ&#10;AQAAgQUAAAAA&#10;">
                <v:fill on="f" focussize="0,0"/>
                <v:stroke color="#000000" joinstyle="round" endarrow="open"/>
                <v:imagedata o:title=""/>
                <o:lock v:ext="edit" aspectratio="f"/>
              </v:line>
            </w:pict>
          </mc:Fallback>
        </mc:AlternateContent>
      </w:r>
      <w:r>
        <w:rPr>
          <w:rFonts w:hint="eastAsia" w:ascii="黑体" w:hAnsi="黑体" w:eastAsia="黑体" w:cs="黑体"/>
          <w:b w:val="0"/>
          <w:sz w:val="32"/>
          <w:szCs w:val="32"/>
          <w:lang w:val="en-US" w:eastAsia="zh-CN"/>
        </w:rPr>
        <w:t>项目</w:t>
      </w:r>
      <w:r>
        <w:rPr>
          <w:rFonts w:hint="eastAsia" w:ascii="黑体" w:hAnsi="黑体" w:eastAsia="黑体" w:cs="黑体"/>
          <w:b w:val="0"/>
          <w:sz w:val="32"/>
          <w:szCs w:val="32"/>
          <w:lang w:val="en-US" w:eastAsia="zh-Hans"/>
        </w:rPr>
        <w:t>负责人</w:t>
      </w:r>
      <w:r>
        <w:rPr>
          <w:rFonts w:hint="eastAsia" w:ascii="黑体" w:hAnsi="黑体" w:eastAsia="黑体" w:cs="黑体"/>
          <w:b w:val="0"/>
          <w:sz w:val="32"/>
          <w:szCs w:val="32"/>
          <w:lang w:eastAsia="zh-Hans"/>
        </w:rPr>
        <w:t>：</w:t>
      </w:r>
      <w:r>
        <w:rPr>
          <w:rFonts w:hint="eastAsia" w:ascii="仿宋_GB2312" w:hAnsi="仿宋_GB2312" w:eastAsia="仿宋_GB2312" w:cs="仿宋_GB2312"/>
          <w:b w:val="0"/>
          <w:sz w:val="30"/>
          <w:szCs w:val="30"/>
          <w:lang w:val="en-US" w:eastAsia="zh-CN"/>
        </w:rPr>
        <w:t>XXX  XXXXXXXXXXXXXXXXXXXXX</w:t>
      </w:r>
    </w:p>
    <w:p>
      <w:pPr>
        <w:keepNext w:val="0"/>
        <w:keepLines w:val="0"/>
        <w:pageBreakBefore w:val="0"/>
        <w:widowControl w:val="0"/>
        <w:kinsoku/>
        <w:wordWrap/>
        <w:overflowPunct/>
        <w:topLinePunct w:val="0"/>
        <w:bidi w:val="0"/>
        <w:snapToGrid/>
        <w:spacing w:line="360" w:lineRule="auto"/>
        <w:jc w:val="left"/>
        <w:rPr>
          <w:rFonts w:hint="eastAsia" w:ascii="Heiti SC Light" w:hAnsi="Heiti SC Light" w:eastAsia="Heiti SC Light" w:cs="Heiti SC Light"/>
          <w:b w:val="0"/>
          <w:sz w:val="28"/>
          <w:szCs w:val="28"/>
          <w:lang w:val="en-US" w:eastAsia="zh-Hans"/>
        </w:rPr>
      </w:pPr>
      <w:r>
        <w:rPr>
          <w:rFonts w:hint="eastAsia" w:ascii="方正小标宋简体" w:hAnsi="方正小标宋简体" w:eastAsia="方正小标宋简体" w:cs="方正小标宋简体"/>
          <w:sz w:val="44"/>
          <w:szCs w:val="44"/>
        </w:rPr>
        <mc:AlternateContent>
          <mc:Choice Requires="wps">
            <w:drawing>
              <wp:anchor distT="0" distB="0" distL="114300" distR="114300" simplePos="0" relativeHeight="251667456" behindDoc="0" locked="0" layoutInCell="1" allowOverlap="1">
                <wp:simplePos x="0" y="0"/>
                <wp:positionH relativeFrom="column">
                  <wp:posOffset>3655695</wp:posOffset>
                </wp:positionH>
                <wp:positionV relativeFrom="paragraph">
                  <wp:posOffset>137160</wp:posOffset>
                </wp:positionV>
                <wp:extent cx="1850390" cy="616585"/>
                <wp:effectExtent l="4445" t="4445" r="12065" b="7620"/>
                <wp:wrapNone/>
                <wp:docPr id="6" name="文本框 6"/>
                <wp:cNvGraphicFramePr/>
                <a:graphic xmlns:a="http://schemas.openxmlformats.org/drawingml/2006/main">
                  <a:graphicData uri="http://schemas.microsoft.com/office/word/2010/wordprocessingShape">
                    <wps:wsp>
                      <wps:cNvSpPr txBox="1"/>
                      <wps:spPr>
                        <a:xfrm>
                          <a:off x="0" y="0"/>
                          <a:ext cx="1850390" cy="6165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小三号，仿宋_GB2312</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Times New Roman" w:hAnsi="Times New Roman" w:eastAsia="仿宋_GB2312" w:cs="Times New Roman"/>
                                <w:sz w:val="28"/>
                                <w:szCs w:val="28"/>
                                <w:lang w:val="en-US" w:eastAsia="zh-CN"/>
                              </w:rPr>
                              <w:t>单倍行距</w:t>
                            </w:r>
                          </w:p>
                        </w:txbxContent>
                      </wps:txbx>
                      <wps:bodyPr upright="1"/>
                    </wps:wsp>
                  </a:graphicData>
                </a:graphic>
              </wp:anchor>
            </w:drawing>
          </mc:Choice>
          <mc:Fallback>
            <w:pict>
              <v:shape id="_x0000_s1026" o:spid="_x0000_s1026" o:spt="202" type="#_x0000_t202" style="position:absolute;left:0pt;margin-left:287.85pt;margin-top:10.8pt;height:48.55pt;width:145.7pt;z-index:251667456;mso-width-relative:page;mso-height-relative:page;" fillcolor="#FFFFFF" filled="t" stroked="t" coordsize="21600,21600" o:gfxdata="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Wq8CuNkAAAAKAQAADwAAAAAAAAABACAAAAAiAAAAZHJzL2Rvd25yZXYueG1sUEsB&#10;AhQAFAAAAAgAh07iQPAsO7v0AQAA9gMAAA4AAAAAAAAAAQAgAAAAKAEAAGRycy9lMm9Eb2MueG1s&#10;UEsFBgAAAAAGAAYAWQEAAI4F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小三号，仿宋_GB2312</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Times New Roman" w:hAnsi="Times New Roman" w:eastAsia="仿宋_GB2312" w:cs="Times New Roman"/>
                          <w:sz w:val="28"/>
                          <w:szCs w:val="28"/>
                          <w:lang w:val="en-US" w:eastAsia="zh-CN"/>
                        </w:rPr>
                        <w:t>单倍行距</w:t>
                      </w:r>
                    </w:p>
                  </w:txbxContent>
                </v:textbox>
              </v:shape>
            </w:pict>
          </mc:Fallback>
        </mc:AlternateContent>
      </w:r>
    </w:p>
    <w:p>
      <w:pPr>
        <w:keepNext w:val="0"/>
        <w:keepLines w:val="0"/>
        <w:pageBreakBefore w:val="0"/>
        <w:widowControl w:val="0"/>
        <w:kinsoku/>
        <w:wordWrap/>
        <w:overflowPunct/>
        <w:topLinePunct w:val="0"/>
        <w:bidi w:val="0"/>
        <w:snapToGrid/>
        <w:spacing w:line="360" w:lineRule="auto"/>
        <w:jc w:val="left"/>
        <w:rPr>
          <w:rFonts w:hint="eastAsia" w:ascii="Heiti SC Light" w:hAnsi="Heiti SC Light" w:eastAsia="Heiti SC Light" w:cs="Heiti SC Light"/>
          <w:b w:val="0"/>
          <w:sz w:val="32"/>
          <w:szCs w:val="32"/>
          <w:lang w:val="en-US" w:eastAsia="zh-Hans"/>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0"/>
        <w:rPr>
          <w:rFonts w:hint="eastAsia" w:ascii="仿宋_GB2312" w:hAnsi="仿宋_GB2312" w:eastAsia="仿宋_GB2312" w:cs="仿宋_GB2312"/>
          <w:b w:val="0"/>
          <w:sz w:val="30"/>
          <w:szCs w:val="30"/>
          <w:lang w:val="en-US" w:eastAsia="zh-Hans"/>
        </w:rPr>
      </w:pPr>
      <w:r>
        <w:rPr>
          <w:rFonts w:hint="eastAsia" w:ascii="黑体" w:hAnsi="黑体" w:eastAsia="黑体" w:cs="黑体"/>
          <w:b w:val="0"/>
          <w:sz w:val="32"/>
          <w:szCs w:val="32"/>
          <w:lang w:val="en-US" w:eastAsia="zh-CN"/>
        </w:rPr>
        <w:t>项目</w:t>
      </w:r>
      <w:r>
        <w:rPr>
          <w:rFonts w:hint="eastAsia" w:ascii="黑体" w:hAnsi="黑体" w:eastAsia="黑体" w:cs="黑体"/>
          <w:b w:val="0"/>
          <w:sz w:val="32"/>
          <w:szCs w:val="32"/>
          <w:lang w:val="en-US" w:eastAsia="zh-Hans"/>
        </w:rPr>
        <w:t>组成员：</w:t>
      </w:r>
      <w:r>
        <w:rPr>
          <w:rFonts w:hint="eastAsia" w:ascii="仿宋_GB2312" w:hAnsi="仿宋_GB2312" w:eastAsia="仿宋_GB2312" w:cs="仿宋_GB2312"/>
          <w:b w:val="0"/>
          <w:sz w:val="30"/>
          <w:szCs w:val="30"/>
          <w:lang w:val="en-US" w:eastAsia="zh-CN"/>
        </w:rPr>
        <w:t>XXX</w:t>
      </w:r>
      <w:r>
        <w:rPr>
          <w:rFonts w:hint="eastAsia" w:ascii="仿宋_GB2312" w:hAnsi="仿宋_GB2312" w:eastAsia="仿宋_GB2312" w:cs="仿宋_GB2312"/>
          <w:b w:val="0"/>
          <w:sz w:val="30"/>
          <w:szCs w:val="30"/>
          <w:lang w:eastAsia="zh-Hans"/>
        </w:rPr>
        <w:t xml:space="preserve"> </w:t>
      </w:r>
      <w:r>
        <w:rPr>
          <w:rFonts w:hint="eastAsia" w:ascii="仿宋_GB2312" w:hAnsi="仿宋_GB2312" w:eastAsia="仿宋_GB2312" w:cs="仿宋_GB2312"/>
          <w:b w:val="0"/>
          <w:sz w:val="30"/>
          <w:szCs w:val="30"/>
          <w:lang w:val="en-US" w:eastAsia="zh-CN"/>
        </w:rPr>
        <w:t xml:space="preserve"> XXXXXXXXXX</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1950" w:firstLineChars="650"/>
        <w:jc w:val="left"/>
        <w:textAlignment w:val="auto"/>
        <w:outlineLvl w:val="0"/>
        <w:rPr>
          <w:rFonts w:hint="eastAsia" w:ascii="仿宋_GB2312" w:hAnsi="仿宋_GB2312" w:eastAsia="仿宋_GB2312" w:cs="仿宋_GB2312"/>
          <w:b w:val="0"/>
          <w:sz w:val="30"/>
          <w:szCs w:val="30"/>
          <w:lang w:val="en-US" w:eastAsia="zh-CN"/>
        </w:rPr>
      </w:pPr>
      <w:r>
        <w:rPr>
          <w:rFonts w:hint="eastAsia" w:ascii="仿宋_GB2312" w:hAnsi="仿宋_GB2312" w:eastAsia="仿宋_GB2312" w:cs="仿宋_GB2312"/>
          <w:b w:val="0"/>
          <w:sz w:val="30"/>
          <w:szCs w:val="30"/>
          <w:lang w:val="en-US" w:eastAsia="zh-CN"/>
        </w:rPr>
        <w:t xml:space="preserve">XXX </w:t>
      </w:r>
      <w:r>
        <w:rPr>
          <w:rFonts w:hint="eastAsia" w:ascii="仿宋_GB2312" w:hAnsi="仿宋_GB2312" w:eastAsia="仿宋_GB2312" w:cs="仿宋_GB2312"/>
          <w:b w:val="0"/>
          <w:sz w:val="30"/>
          <w:szCs w:val="30"/>
        </w:rPr>
        <w:t xml:space="preserve"> </w:t>
      </w:r>
      <w:r>
        <w:rPr>
          <w:rFonts w:hint="eastAsia" w:ascii="仿宋_GB2312" w:hAnsi="仿宋_GB2312" w:eastAsia="仿宋_GB2312" w:cs="仿宋_GB2312"/>
          <w:b w:val="0"/>
          <w:sz w:val="30"/>
          <w:szCs w:val="30"/>
          <w:lang w:val="en-US" w:eastAsia="zh-CN"/>
        </w:rPr>
        <w:t>XXXXXXXXXXXXXXXXXXXXXXXX</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3520" w:firstLineChars="800"/>
        <w:jc w:val="left"/>
        <w:textAlignment w:val="auto"/>
        <w:outlineLvl w:val="0"/>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44"/>
          <w:szCs w:val="44"/>
        </w:rPr>
        <mc:AlternateContent>
          <mc:Choice Requires="wps">
            <w:drawing>
              <wp:anchor distT="0" distB="0" distL="114300" distR="114300" simplePos="0" relativeHeight="251671552" behindDoc="0" locked="0" layoutInCell="1" allowOverlap="1">
                <wp:simplePos x="0" y="0"/>
                <wp:positionH relativeFrom="column">
                  <wp:posOffset>3478530</wp:posOffset>
                </wp:positionH>
                <wp:positionV relativeFrom="paragraph">
                  <wp:posOffset>150495</wp:posOffset>
                </wp:positionV>
                <wp:extent cx="1852930" cy="596900"/>
                <wp:effectExtent l="4445" t="5080" r="9525" b="7620"/>
                <wp:wrapNone/>
                <wp:docPr id="20" name="文本框 20"/>
                <wp:cNvGraphicFramePr/>
                <a:graphic xmlns:a="http://schemas.openxmlformats.org/drawingml/2006/main">
                  <a:graphicData uri="http://schemas.microsoft.com/office/word/2010/wordprocessingShape">
                    <wps:wsp>
                      <wps:cNvSpPr txBox="1"/>
                      <wps:spPr>
                        <a:xfrm>
                          <a:off x="0" y="0"/>
                          <a:ext cx="1852930" cy="5969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小二号，方正小标宋</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Times New Roman" w:hAnsi="Times New Roman" w:eastAsia="仿宋_GB2312" w:cs="Times New Roman"/>
                                <w:sz w:val="28"/>
                                <w:szCs w:val="28"/>
                                <w:lang w:val="en-US" w:eastAsia="zh-CN"/>
                              </w:rPr>
                              <w:t>单倍行距</w:t>
                            </w:r>
                          </w:p>
                        </w:txbxContent>
                      </wps:txbx>
                      <wps:bodyPr upright="1"/>
                    </wps:wsp>
                  </a:graphicData>
                </a:graphic>
              </wp:anchor>
            </w:drawing>
          </mc:Choice>
          <mc:Fallback>
            <w:pict>
              <v:shape id="_x0000_s1026" o:spid="_x0000_s1026" o:spt="202" type="#_x0000_t202" style="position:absolute;left:0pt;margin-left:273.9pt;margin-top:11.85pt;height:47pt;width:145.9pt;z-index:251671552;mso-width-relative:page;mso-height-relative:page;" fillcolor="#FFFFFF" filled="t" stroked="t" coordsize="21600,21600" o:gfxdata="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6RKk9tkAAAAKAQAADwAAAAAAAAABACAAAAAiAAAAZHJzL2Rvd25yZXYueG1s&#10;UEsBAhQAFAAAAAgAh07iQGUPB0H3AQAA+AMAAA4AAAAAAAAAAQAgAAAAKAEAAGRycy9lMm9Eb2Mu&#10;eG1sUEsFBgAAAAAGAAYAWQEAAJEF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小二号，方正小标宋</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Times New Roman" w:hAnsi="Times New Roman" w:eastAsia="仿宋_GB2312" w:cs="Times New Roman"/>
                          <w:sz w:val="28"/>
                          <w:szCs w:val="28"/>
                          <w:lang w:val="en-US" w:eastAsia="zh-CN"/>
                        </w:rPr>
                        <w:t>单倍行距</w:t>
                      </w:r>
                    </w:p>
                  </w:txbxContent>
                </v:textbox>
              </v:shape>
            </w:pict>
          </mc:Fallback>
        </mc:AlternateContent>
      </w:r>
      <w:r>
        <w:rPr>
          <w:rFonts w:hint="eastAsia" w:ascii="方正小标宋简体" w:hAnsi="方正小标宋简体" w:eastAsia="方正小标宋简体" w:cs="方正小标宋简体"/>
          <w:sz w:val="44"/>
          <w:szCs w:val="44"/>
        </w:rPr>
        <mc:AlternateContent>
          <mc:Choice Requires="wps">
            <w:drawing>
              <wp:anchor distT="0" distB="0" distL="114300" distR="114300" simplePos="0" relativeHeight="251670528" behindDoc="0" locked="0" layoutInCell="1" allowOverlap="1">
                <wp:simplePos x="0" y="0"/>
                <wp:positionH relativeFrom="column">
                  <wp:posOffset>3035935</wp:posOffset>
                </wp:positionH>
                <wp:positionV relativeFrom="paragraph">
                  <wp:posOffset>255905</wp:posOffset>
                </wp:positionV>
                <wp:extent cx="307975" cy="171450"/>
                <wp:effectExtent l="16510" t="0" r="18415" b="0"/>
                <wp:wrapNone/>
                <wp:docPr id="13" name="直接连接符 13"/>
                <wp:cNvGraphicFramePr/>
                <a:graphic xmlns:a="http://schemas.openxmlformats.org/drawingml/2006/main">
                  <a:graphicData uri="http://schemas.microsoft.com/office/word/2010/wordprocessingShape">
                    <wps:wsp>
                      <wps:cNvCnPr/>
                      <wps:spPr>
                        <a:xfrm rot="20820000">
                          <a:off x="0" y="0"/>
                          <a:ext cx="307975" cy="171450"/>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margin-left:239.05pt;margin-top:20.15pt;height:13.5pt;width:24.25pt;rotation:-851968f;z-index:251670528;mso-width-relative:page;mso-height-relative:page;" filled="f" stroked="t" coordsize="21600,21600" o:gfxdata="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jZRsfYAAAACQEAAA8AAAAAAAAAAQAgAAAAIgAAAGRycy9kb3ducmV2LnhtbFBL&#10;AQIUABQAAAAIAIdO4kAW1t7h9gEAALoDAAAOAAAAAAAAAAEAIAAAACcBAABkcnMvZTJvRG9jLnht&#10;bFBLBQYAAAAABgAGAFkBAACPBQAAAAA=&#10;">
                <v:fill on="f" focussize="0,0"/>
                <v:stroke color="#000000" joinstyle="round" endarrow="open"/>
                <v:imagedata o:title=""/>
                <o:lock v:ext="edit" aspectratio="f"/>
              </v:line>
            </w:pict>
          </mc:Fallback>
        </mc:AlternateContent>
      </w:r>
      <w:r>
        <w:rPr>
          <w:rFonts w:hint="eastAsia" w:ascii="方正小标宋简体" w:hAnsi="方正小标宋简体" w:eastAsia="方正小标宋简体" w:cs="方正小标宋简体"/>
          <w:sz w:val="44"/>
          <w:szCs w:val="44"/>
          <w:lang w:eastAsia="zh-CN"/>
        </w:rPr>
        <w:t>标题</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ascii="仿宋_GB2312" w:hAnsi="仿宋_GB2312" w:eastAsia="仿宋_GB2312" w:cs="仿宋_GB2312"/>
          <w:b w:val="0"/>
          <w:sz w:val="28"/>
          <w:szCs w:val="28"/>
          <w:lang w:val="en-US" w:eastAsia="zh-Hans"/>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lang w:eastAsia="zh-CN"/>
        </w:rPr>
      </w:pPr>
      <w:r>
        <w:rPr>
          <w:rFonts w:hint="eastAsia" w:ascii="楷体_GB2312" w:hAnsi="楷体_GB2312" w:eastAsia="楷体_GB2312" w:cs="楷体_GB2312"/>
          <w:sz w:val="32"/>
          <w:szCs w:val="32"/>
        </w:rPr>
        <mc:AlternateContent>
          <mc:Choice Requires="wps">
            <w:drawing>
              <wp:anchor distT="0" distB="0" distL="114300" distR="114300" simplePos="0" relativeHeight="251668480" behindDoc="0" locked="0" layoutInCell="1" allowOverlap="1">
                <wp:simplePos x="0" y="0"/>
                <wp:positionH relativeFrom="column">
                  <wp:posOffset>2997835</wp:posOffset>
                </wp:positionH>
                <wp:positionV relativeFrom="paragraph">
                  <wp:posOffset>832485</wp:posOffset>
                </wp:positionV>
                <wp:extent cx="2952750" cy="2114550"/>
                <wp:effectExtent l="4445" t="5080" r="14605" b="13970"/>
                <wp:wrapNone/>
                <wp:docPr id="14" name="文本框 14"/>
                <wp:cNvGraphicFramePr/>
                <a:graphic xmlns:a="http://schemas.openxmlformats.org/drawingml/2006/main">
                  <a:graphicData uri="http://schemas.microsoft.com/office/word/2010/wordprocessingShape">
                    <wps:wsp>
                      <wps:cNvSpPr txBox="1"/>
                      <wps:spPr>
                        <a:xfrm>
                          <a:off x="0" y="0"/>
                          <a:ext cx="1228725" cy="19335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正文：四号，仿宋_GB2312</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行距：23磅</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一级标题：黑体</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二级标题：楷体_GB2312</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三级标题：仿宋_GB2312，加粗</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sz w:val="30"/>
                                <w:szCs w:val="30"/>
                                <w:lang w:eastAsia="zh-CN"/>
                              </w:rPr>
                            </w:pPr>
                            <w:r>
                              <w:rPr>
                                <w:rFonts w:hint="eastAsia" w:ascii="Times New Roman" w:hAnsi="Times New Roman" w:eastAsia="仿宋_GB2312" w:cs="Times New Roman"/>
                                <w:sz w:val="28"/>
                                <w:szCs w:val="28"/>
                                <w:lang w:val="en-US" w:eastAsia="zh-CN"/>
                              </w:rPr>
                              <w:t>数字：Times New Roman</w:t>
                            </w:r>
                          </w:p>
                        </w:txbxContent>
                      </wps:txbx>
                      <wps:bodyPr upright="1"/>
                    </wps:wsp>
                  </a:graphicData>
                </a:graphic>
              </wp:anchor>
            </w:drawing>
          </mc:Choice>
          <mc:Fallback>
            <w:pict>
              <v:shape id="_x0000_s1026" o:spid="_x0000_s1026" o:spt="202" type="#_x0000_t202" style="position:absolute;left:0pt;margin-left:236.05pt;margin-top:65.55pt;height:166.5pt;width:232.5pt;z-index:251668480;mso-width-relative:page;mso-height-relative:page;" fillcolor="#FFFFFF" filled="t" stroked="t" coordsize="21600,21600" o:gfxdata="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H+WbA2AAAAAsBAAAPAAAAAAAAAAEAIAAAACIAAABkcnMvZG93bnJldi54bWxQ&#10;SwECFAAUAAAACACHTuJAQ62lg/cBAAD5AwAADgAAAAAAAAABACAAAAAnAQAAZHJzL2Uyb0RvYy54&#10;bWxQSwUGAAAAAAYABgBZAQAAkAU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正文：四号，仿宋_GB2312</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行距：23磅</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一级标题：黑体</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二级标题：楷体_GB2312</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三级标题：仿宋_GB2312，加粗</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sz w:val="30"/>
                          <w:szCs w:val="30"/>
                          <w:lang w:eastAsia="zh-CN"/>
                        </w:rPr>
                      </w:pPr>
                      <w:r>
                        <w:rPr>
                          <w:rFonts w:hint="eastAsia" w:ascii="Times New Roman" w:hAnsi="Times New Roman" w:eastAsia="仿宋_GB2312" w:cs="Times New Roman"/>
                          <w:sz w:val="28"/>
                          <w:szCs w:val="28"/>
                          <w:lang w:val="en-US" w:eastAsia="zh-CN"/>
                        </w:rPr>
                        <w:t>数字：Times New Roman</w:t>
                      </w:r>
                    </w:p>
                  </w:txbxContent>
                </v:textbox>
              </v:shape>
            </w:pict>
          </mc:Fallback>
        </mc:AlternateContent>
      </w:r>
      <w:r>
        <w:rPr>
          <w:rFonts w:hint="eastAsia" w:ascii="楷体_GB2312" w:hAnsi="楷体_GB2312" w:eastAsia="楷体_GB2312" w:cs="楷体_GB2312"/>
          <w:sz w:val="32"/>
          <w:szCs w:val="32"/>
        </w:rPr>
        <mc:AlternateContent>
          <mc:Choice Requires="wps">
            <w:drawing>
              <wp:anchor distT="0" distB="0" distL="114300" distR="114300" simplePos="0" relativeHeight="251669504" behindDoc="0" locked="0" layoutInCell="1" allowOverlap="1">
                <wp:simplePos x="0" y="0"/>
                <wp:positionH relativeFrom="column">
                  <wp:posOffset>2077085</wp:posOffset>
                </wp:positionH>
                <wp:positionV relativeFrom="paragraph">
                  <wp:posOffset>896620</wp:posOffset>
                </wp:positionV>
                <wp:extent cx="812165" cy="508635"/>
                <wp:effectExtent l="2540" t="3810" r="4445" b="1905"/>
                <wp:wrapNone/>
                <wp:docPr id="15" name="直接连接符 15"/>
                <wp:cNvGraphicFramePr/>
                <a:graphic xmlns:a="http://schemas.openxmlformats.org/drawingml/2006/main">
                  <a:graphicData uri="http://schemas.microsoft.com/office/word/2010/wordprocessingShape">
                    <wps:wsp>
                      <wps:cNvCnPr/>
                      <wps:spPr>
                        <a:xfrm>
                          <a:off x="0" y="0"/>
                          <a:ext cx="812165" cy="50863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margin-left:163.55pt;margin-top:70.6pt;height:40.05pt;width:63.95pt;z-index:251669504;mso-width-relative:page;mso-height-relative:page;" filled="f" stroked="t" coordsize="21600,21600" o:gfxdata="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K&#10;Teqo2wAAAAsBAAAPAAAAAAAAAAEAIAAAACIAAABkcnMvZG93bnJldi54bWxQSwECFAAUAAAACACH&#10;TuJApYSuEegBAACrAwAADgAAAAAAAAABACAAAAAqAQAAZHJzL2Uyb0RvYy54bWxQSwUGAAAAAAYA&#10;BgBZAQAAhAUAAAAA&#10;">
                <v:fill on="f" focussize="0,0"/>
                <v:stroke color="#000000" joinstyle="round" endarrow="open"/>
                <v:imagedata o:title=""/>
                <o:lock v:ext="edit" aspectratio="f"/>
              </v:line>
            </w:pict>
          </mc:Fallback>
        </mc:AlternateContent>
      </w:r>
      <w:r>
        <w:rPr>
          <w:rFonts w:hint="eastAsia" w:ascii="Times New Roman" w:hAnsi="Times New Roman" w:eastAsia="仿宋_GB2312" w:cs="Times New Roman"/>
          <w:sz w:val="32"/>
          <w:szCs w:val="32"/>
          <w:lang w:eastAsia="zh-CN"/>
        </w:rPr>
        <w:t>正文正文正文正文正文正文正文正文正文正文正文正文正文正文正文正文正文正文正文正文正文正文正文正文正文正文正文正文正文正文。</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rPr>
        <w:t>一、</w:t>
      </w:r>
      <w:r>
        <w:rPr>
          <w:rFonts w:hint="eastAsia" w:ascii="黑体" w:hAnsi="黑体" w:eastAsia="黑体" w:cs="黑体"/>
          <w:sz w:val="32"/>
          <w:szCs w:val="32"/>
          <w:lang w:val="en-US" w:eastAsia="zh-CN"/>
        </w:rPr>
        <w:t>XXXXXXX</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eastAsia="zh-CN"/>
        </w:rPr>
        <w:t>二</w:t>
      </w:r>
      <w:r>
        <w:rPr>
          <w:rFonts w:hint="eastAsia" w:ascii="黑体" w:hAnsi="黑体" w:eastAsia="黑体" w:cs="黑体"/>
          <w:sz w:val="32"/>
          <w:szCs w:val="32"/>
        </w:rPr>
        <w:t>、</w:t>
      </w:r>
      <w:r>
        <w:rPr>
          <w:rFonts w:hint="eastAsia" w:ascii="黑体" w:hAnsi="黑体" w:eastAsia="黑体" w:cs="黑体"/>
          <w:sz w:val="32"/>
          <w:szCs w:val="32"/>
          <w:lang w:val="en-US" w:eastAsia="zh-CN"/>
        </w:rPr>
        <w:t>XXXXXXX</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lang w:val="en-US" w:eastAsia="zh-CN"/>
        </w:rPr>
        <w:t>XXXXXX</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（二）XXXXXX</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3" w:firstLineChars="200"/>
        <w:jc w:val="both"/>
        <w:textAlignment w:val="auto"/>
        <w:outlineLvl w:val="9"/>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1．</w:t>
      </w:r>
      <w:r>
        <w:rPr>
          <w:rFonts w:hint="eastAsia" w:ascii="楷体_GB2312" w:hAnsi="楷体_GB2312" w:eastAsia="楷体_GB2312" w:cs="楷体_GB2312"/>
          <w:b/>
          <w:bCs/>
          <w:sz w:val="32"/>
          <w:szCs w:val="32"/>
          <w:lang w:val="en-US" w:eastAsia="zh-CN"/>
        </w:rPr>
        <w:t>XXXXXX</w:t>
      </w:r>
    </w:p>
    <w:p>
      <w:pPr>
        <w:spacing w:line="460" w:lineRule="exact"/>
        <w:ind w:firstLine="643" w:firstLineChars="200"/>
        <w:rPr>
          <w:rFonts w:hint="eastAsia" w:ascii="仿宋_GB2312" w:hAnsi="仿宋_GB2312" w:eastAsia="仿宋_GB2312" w:cs="仿宋_GB2312"/>
          <w:b w:val="0"/>
          <w:sz w:val="30"/>
          <w:szCs w:val="30"/>
          <w:lang w:val="en-US" w:eastAsia="zh-Hans"/>
        </w:rPr>
      </w:pPr>
      <w:r>
        <w:rPr>
          <w:rFonts w:hint="default" w:ascii="Times New Roman" w:hAnsi="Times New Roman" w:eastAsia="楷体_GB2312" w:cs="Times New Roman"/>
          <w:b/>
          <w:bCs/>
          <w:sz w:val="32"/>
          <w:szCs w:val="32"/>
          <w:lang w:val="en-US" w:eastAsia="zh-CN"/>
        </w:rPr>
        <w:t>2．</w:t>
      </w:r>
      <w:r>
        <w:rPr>
          <w:rFonts w:hint="eastAsia" w:ascii="楷体_GB2312" w:hAnsi="楷体_GB2312" w:eastAsia="楷体_GB2312" w:cs="楷体_GB2312"/>
          <w:b/>
          <w:bCs/>
          <w:sz w:val="32"/>
          <w:szCs w:val="32"/>
          <w:lang w:val="en-US" w:eastAsia="zh-CN"/>
        </w:rPr>
        <w:t>XXXXXX</w:t>
      </w:r>
    </w:p>
    <w:p>
      <w:pPr>
        <w:rPr>
          <w:rFonts w:hint="eastAsia" w:ascii="仿宋_GB2312" w:hAnsi="仿宋_GB2312" w:eastAsia="仿宋_GB2312" w:cs="仿宋_GB2312"/>
          <w:b w:val="0"/>
          <w:sz w:val="30"/>
          <w:szCs w:val="30"/>
          <w:lang w:val="en-US" w:eastAsia="zh-CN"/>
        </w:rPr>
      </w:pPr>
      <w:r>
        <w:rPr>
          <w:rFonts w:hint="eastAsia" w:ascii="仿宋_GB2312" w:hAnsi="仿宋_GB2312" w:eastAsia="仿宋_GB2312" w:cs="仿宋_GB2312"/>
          <w:b w:val="0"/>
          <w:sz w:val="30"/>
          <w:szCs w:val="30"/>
          <w:lang w:val="en-US" w:eastAsia="zh-CN"/>
        </w:rPr>
        <w:t>注：若有编章节，格式如下</w:t>
      </w:r>
    </w:p>
    <w:p>
      <w:pPr>
        <w:pStyle w:val="2"/>
        <w:keepNext w:val="0"/>
        <w:keepLines w:val="0"/>
        <w:pageBreakBefore w:val="0"/>
        <w:widowControl w:val="0"/>
        <w:numPr>
          <w:ilvl w:val="0"/>
          <w:numId w:val="6"/>
        </w:numPr>
        <w:kinsoku/>
        <w:wordWrap/>
        <w:overflowPunct/>
        <w:topLinePunct w:val="0"/>
        <w:autoSpaceDE/>
        <w:autoSpaceDN/>
        <w:bidi w:val="0"/>
        <w:adjustRightInd/>
        <w:snapToGrid/>
        <w:spacing w:before="157" w:beforeLines="50" w:beforeAutospacing="0" w:after="157" w:afterLines="50" w:afterAutospacing="0" w:line="460" w:lineRule="exact"/>
        <w:ind w:left="0" w:leftChars="0" w:right="0" w:rightChars="0" w:firstLine="0" w:firstLineChars="0"/>
        <w:jc w:val="center"/>
        <w:textAlignment w:val="auto"/>
        <w:outlineLvl w:val="0"/>
        <w:rPr>
          <w:rFonts w:hint="eastAsia" w:ascii="黑体" w:hAnsi="黑体" w:eastAsia="黑体" w:cs="黑体"/>
          <w:b w:val="0"/>
          <w:bCs/>
          <w:sz w:val="28"/>
          <w:szCs w:val="28"/>
          <w:lang w:val="en-US" w:eastAsia="zh-CN"/>
        </w:rPr>
      </w:pPr>
      <w:bookmarkStart w:id="0" w:name="_Toc1701841523_WPSOffice_Level1"/>
      <w:r>
        <w:rPr>
          <w:rFonts w:hint="eastAsia" w:ascii="方正小标宋简体" w:hAnsi="方正小标宋简体" w:eastAsia="方正小标宋简体" w:cs="方正小标宋简体"/>
          <w:sz w:val="44"/>
          <w:szCs w:val="44"/>
        </w:rPr>
        <mc:AlternateContent>
          <mc:Choice Requires="wps">
            <w:drawing>
              <wp:anchor distT="0" distB="0" distL="114300" distR="114300" simplePos="0" relativeHeight="251674624" behindDoc="0" locked="0" layoutInCell="1" allowOverlap="1">
                <wp:simplePos x="0" y="0"/>
                <wp:positionH relativeFrom="column">
                  <wp:posOffset>3783965</wp:posOffset>
                </wp:positionH>
                <wp:positionV relativeFrom="paragraph">
                  <wp:posOffset>118745</wp:posOffset>
                </wp:positionV>
                <wp:extent cx="1852930" cy="596900"/>
                <wp:effectExtent l="4445" t="5080" r="9525" b="7620"/>
                <wp:wrapNone/>
                <wp:docPr id="18" name="文本框 18"/>
                <wp:cNvGraphicFramePr/>
                <a:graphic xmlns:a="http://schemas.openxmlformats.org/drawingml/2006/main">
                  <a:graphicData uri="http://schemas.microsoft.com/office/word/2010/wordprocessingShape">
                    <wps:wsp>
                      <wps:cNvSpPr txBox="1"/>
                      <wps:spPr>
                        <a:xfrm>
                          <a:off x="0" y="0"/>
                          <a:ext cx="1852930" cy="5969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四号，黑体，居中</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Times New Roman" w:hAnsi="Times New Roman" w:eastAsia="仿宋_GB2312" w:cs="Times New Roman"/>
                                <w:sz w:val="28"/>
                                <w:szCs w:val="28"/>
                                <w:lang w:val="en-US" w:eastAsia="zh-CN"/>
                              </w:rPr>
                              <w:t>段前段后空0.5行</w:t>
                            </w:r>
                          </w:p>
                        </w:txbxContent>
                      </wps:txbx>
                      <wps:bodyPr upright="1"/>
                    </wps:wsp>
                  </a:graphicData>
                </a:graphic>
              </wp:anchor>
            </w:drawing>
          </mc:Choice>
          <mc:Fallback>
            <w:pict>
              <v:shape id="_x0000_s1026" o:spid="_x0000_s1026" o:spt="202" type="#_x0000_t202" style="position:absolute;left:0pt;margin-left:297.95pt;margin-top:9.35pt;height:47pt;width:145.9pt;z-index:251674624;mso-width-relative:page;mso-height-relative:page;" fillcolor="#FFFFFF" filled="t" stroked="t" coordsize="21600,21600" o:gfxdata="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OfIADZAAAACgEAAA8AAAAAAAAAAQAgAAAAIgAAAGRycy9kb3ducmV2Lnht&#10;bFBLAQIUABQAAAAIAIdO4kBETgZd+AEAAPgDAAAOAAAAAAAAAAEAIAAAACgBAABkcnMvZTJvRG9j&#10;LnhtbFBLBQYAAAAABgAGAFkBAACS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四号，黑体，居中</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Times New Roman" w:hAnsi="Times New Roman" w:eastAsia="仿宋_GB2312" w:cs="Times New Roman"/>
                          <w:sz w:val="28"/>
                          <w:szCs w:val="28"/>
                          <w:lang w:val="en-US" w:eastAsia="zh-CN"/>
                        </w:rPr>
                        <w:t>段前段后空0.5行</w:t>
                      </w:r>
                    </w:p>
                  </w:txbxContent>
                </v:textbox>
              </v:shape>
            </w:pict>
          </mc:Fallback>
        </mc:AlternateContent>
      </w:r>
      <w:r>
        <w:rPr>
          <w:rFonts w:hint="eastAsia" w:ascii="方正小标宋简体" w:hAnsi="方正小标宋简体" w:eastAsia="方正小标宋简体" w:cs="方正小标宋简体"/>
          <w:sz w:val="44"/>
          <w:szCs w:val="44"/>
        </w:rPr>
        <mc:AlternateContent>
          <mc:Choice Requires="wps">
            <w:drawing>
              <wp:anchor distT="0" distB="0" distL="114300" distR="114300" simplePos="0" relativeHeight="251672576" behindDoc="0" locked="0" layoutInCell="1" allowOverlap="1">
                <wp:simplePos x="0" y="0"/>
                <wp:positionH relativeFrom="column">
                  <wp:posOffset>3390900</wp:posOffset>
                </wp:positionH>
                <wp:positionV relativeFrom="paragraph">
                  <wp:posOffset>224790</wp:posOffset>
                </wp:positionV>
                <wp:extent cx="307975" cy="171450"/>
                <wp:effectExtent l="16510" t="0" r="18415" b="0"/>
                <wp:wrapNone/>
                <wp:docPr id="16" name="直接连接符 16"/>
                <wp:cNvGraphicFramePr/>
                <a:graphic xmlns:a="http://schemas.openxmlformats.org/drawingml/2006/main">
                  <a:graphicData uri="http://schemas.microsoft.com/office/word/2010/wordprocessingShape">
                    <wps:wsp>
                      <wps:cNvCnPr/>
                      <wps:spPr>
                        <a:xfrm rot="20820000">
                          <a:off x="0" y="0"/>
                          <a:ext cx="307975" cy="171450"/>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margin-left:267pt;margin-top:17.7pt;height:13.5pt;width:24.25pt;rotation:-851968f;z-index:251672576;mso-width-relative:page;mso-height-relative:page;" filled="f" stroked="t" coordsize="21600,21600" o:gfxdata="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oSAkfYAAAACQEAAA8AAAAAAAAAAQAgAAAAIgAAAGRycy9kb3ducmV2LnhtbFBL&#10;AQIUABQAAAAIAIdO4kBc+GkO9gEAALoDAAAOAAAAAAAAAAEAIAAAACcBAABkcnMvZTJvRG9jLnht&#10;bFBLBQYAAAAABgAGAFkBAACPBQAAAAA=&#10;">
                <v:fill on="f" focussize="0,0"/>
                <v:stroke color="#000000" joinstyle="round" endarrow="open"/>
                <v:imagedata o:title=""/>
                <o:lock v:ext="edit" aspectratio="f"/>
              </v:line>
            </w:pict>
          </mc:Fallback>
        </mc:AlternateContent>
      </w:r>
      <w:r>
        <w:rPr>
          <w:rFonts w:hint="eastAsia" w:ascii="黑体" w:hAnsi="黑体" w:eastAsia="黑体" w:cs="黑体"/>
          <w:b w:val="0"/>
          <w:bCs/>
          <w:sz w:val="28"/>
          <w:szCs w:val="28"/>
          <w:lang w:eastAsia="zh-Hans"/>
        </w:rPr>
        <w:t xml:space="preserve"> </w:t>
      </w:r>
      <w:bookmarkEnd w:id="0"/>
      <w:r>
        <w:rPr>
          <w:rFonts w:hint="eastAsia" w:ascii="黑体" w:hAnsi="黑体" w:eastAsia="黑体" w:cs="黑体"/>
          <w:b w:val="0"/>
          <w:bCs/>
          <w:sz w:val="28"/>
          <w:szCs w:val="28"/>
          <w:lang w:val="en-US" w:eastAsia="zh-CN"/>
        </w:rPr>
        <w:t>XXXXXXX</w:t>
      </w:r>
    </w:p>
    <w:p>
      <w:pPr>
        <w:numPr>
          <w:ilvl w:val="0"/>
          <w:numId w:val="0"/>
        </w:numPr>
        <w:rPr>
          <w:rFonts w:hint="eastAsia"/>
          <w:lang w:val="en-US" w:eastAsia="zh-Hans"/>
        </w:rPr>
      </w:pPr>
    </w:p>
    <w:p>
      <w:pPr>
        <w:pStyle w:val="15"/>
        <w:rPr>
          <w:rFonts w:hint="eastAsia"/>
          <w:lang w:val="en-US" w:eastAsia="zh-Hans"/>
        </w:rPr>
      </w:pPr>
    </w:p>
    <w:p>
      <w:pPr>
        <w:pStyle w:val="3"/>
        <w:keepNext w:val="0"/>
        <w:keepLines w:val="0"/>
        <w:pageBreakBefore w:val="0"/>
        <w:widowControl w:val="0"/>
        <w:kinsoku/>
        <w:wordWrap/>
        <w:overflowPunct/>
        <w:topLinePunct w:val="0"/>
        <w:autoSpaceDE/>
        <w:autoSpaceDN/>
        <w:bidi w:val="0"/>
        <w:adjustRightInd/>
        <w:snapToGrid/>
        <w:spacing w:before="0" w:beforeAutospacing="0" w:after="157" w:afterLines="50" w:afterAutospacing="0" w:line="460" w:lineRule="exact"/>
        <w:ind w:left="0" w:leftChars="0" w:right="0" w:rightChars="0" w:firstLine="0" w:firstLineChars="0"/>
        <w:jc w:val="center"/>
        <w:textAlignment w:val="auto"/>
        <w:outlineLvl w:val="1"/>
        <w:rPr>
          <w:rFonts w:hint="eastAsia" w:ascii="楷体_GB2312" w:hAnsi="楷体_GB2312" w:eastAsia="楷体_GB2312" w:cs="楷体_GB2312"/>
          <w:b w:val="0"/>
          <w:bCs/>
          <w:sz w:val="28"/>
          <w:szCs w:val="28"/>
          <w:lang w:val="en-US" w:eastAsia="zh-Hans"/>
        </w:rPr>
      </w:pPr>
      <w:bookmarkStart w:id="1" w:name="_Toc1766790513_WPSOffice_Level2"/>
      <w:r>
        <w:rPr>
          <w:rFonts w:hint="eastAsia" w:ascii="方正小标宋简体" w:hAnsi="方正小标宋简体" w:eastAsia="方正小标宋简体" w:cs="方正小标宋简体"/>
          <w:sz w:val="44"/>
          <w:szCs w:val="44"/>
        </w:rPr>
        <mc:AlternateContent>
          <mc:Choice Requires="wps">
            <w:drawing>
              <wp:anchor distT="0" distB="0" distL="114300" distR="114300" simplePos="0" relativeHeight="251673600" behindDoc="0" locked="0" layoutInCell="1" allowOverlap="1">
                <wp:simplePos x="0" y="0"/>
                <wp:positionH relativeFrom="column">
                  <wp:posOffset>3269615</wp:posOffset>
                </wp:positionH>
                <wp:positionV relativeFrom="paragraph">
                  <wp:posOffset>294640</wp:posOffset>
                </wp:positionV>
                <wp:extent cx="307975" cy="171450"/>
                <wp:effectExtent l="16510" t="0" r="18415" b="0"/>
                <wp:wrapNone/>
                <wp:docPr id="17" name="直接连接符 17"/>
                <wp:cNvGraphicFramePr/>
                <a:graphic xmlns:a="http://schemas.openxmlformats.org/drawingml/2006/main">
                  <a:graphicData uri="http://schemas.microsoft.com/office/word/2010/wordprocessingShape">
                    <wps:wsp>
                      <wps:cNvCnPr/>
                      <wps:spPr>
                        <a:xfrm rot="20820000">
                          <a:off x="0" y="0"/>
                          <a:ext cx="307975" cy="171450"/>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margin-left:257.45pt;margin-top:23.2pt;height:13.5pt;width:24.25pt;rotation:-851968f;z-index:251673600;mso-width-relative:page;mso-height-relative:page;" filled="f" stroked="t" coordsize="21600,21600" o:gfxdata="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xRif7YAAAACQEAAA8AAAAAAAAAAQAgAAAAIgAAAGRycy9kb3ducmV2LnhtbFBL&#10;AQIUABQAAAAIAIdO4kAeWxg49gEAALoDAAAOAAAAAAAAAAEAIAAAACcBAABkcnMvZTJvRG9jLnht&#10;bFBLBQYAAAAABgAGAFkBAACPBQAAAAA=&#10;">
                <v:fill on="f" focussize="0,0"/>
                <v:stroke color="#000000" joinstyle="round" endarrow="open"/>
                <v:imagedata o:title=""/>
                <o:lock v:ext="edit" aspectratio="f"/>
              </v:line>
            </w:pict>
          </mc:Fallback>
        </mc:AlternateContent>
      </w:r>
      <w:r>
        <w:rPr>
          <w:rFonts w:hint="eastAsia" w:ascii="楷体_GB2312" w:hAnsi="楷体_GB2312" w:eastAsia="楷体_GB2312" w:cs="楷体_GB2312"/>
          <w:b w:val="0"/>
          <w:bCs/>
          <w:sz w:val="28"/>
          <w:szCs w:val="28"/>
          <w:lang w:val="en-US" w:eastAsia="zh-Hans"/>
        </w:rPr>
        <w:t>第一节</w:t>
      </w:r>
      <w:r>
        <w:rPr>
          <w:rFonts w:hint="eastAsia" w:ascii="楷体_GB2312" w:hAnsi="楷体_GB2312" w:eastAsia="楷体_GB2312" w:cs="楷体_GB2312"/>
          <w:b w:val="0"/>
          <w:bCs/>
          <w:sz w:val="28"/>
          <w:szCs w:val="28"/>
          <w:lang w:eastAsia="zh-Hans"/>
        </w:rPr>
        <w:t xml:space="preserve"> </w:t>
      </w:r>
      <w:r>
        <w:rPr>
          <w:rFonts w:hint="eastAsia" w:ascii="楷体_GB2312" w:hAnsi="楷体_GB2312" w:eastAsia="楷体_GB2312" w:cs="楷体_GB2312"/>
          <w:b w:val="0"/>
          <w:bCs/>
          <w:sz w:val="28"/>
          <w:szCs w:val="28"/>
          <w:lang w:val="en-US" w:eastAsia="zh-CN"/>
        </w:rPr>
        <w:t xml:space="preserve"> </w:t>
      </w:r>
      <w:bookmarkEnd w:id="1"/>
      <w:r>
        <w:rPr>
          <w:rFonts w:hint="eastAsia" w:ascii="楷体_GB2312" w:hAnsi="楷体_GB2312" w:eastAsia="楷体_GB2312" w:cs="楷体_GB2312"/>
          <w:b w:val="0"/>
          <w:bCs/>
          <w:sz w:val="28"/>
          <w:szCs w:val="28"/>
          <w:lang w:val="en-US" w:eastAsia="zh-CN"/>
        </w:rPr>
        <w:t>XXXXXXXXXXXXXXX</w:t>
      </w:r>
    </w:p>
    <w:p>
      <w:r>
        <w:rPr>
          <w:rFonts w:hint="eastAsia" w:ascii="方正小标宋简体" w:hAnsi="方正小标宋简体" w:eastAsia="方正小标宋简体" w:cs="方正小标宋简体"/>
          <w:sz w:val="44"/>
          <w:szCs w:val="44"/>
        </w:rPr>
        <mc:AlternateContent>
          <mc:Choice Requires="wps">
            <w:drawing>
              <wp:anchor distT="0" distB="0" distL="114300" distR="114300" simplePos="0" relativeHeight="251675648" behindDoc="0" locked="0" layoutInCell="1" allowOverlap="1">
                <wp:simplePos x="0" y="0"/>
                <wp:positionH relativeFrom="column">
                  <wp:posOffset>3651885</wp:posOffset>
                </wp:positionH>
                <wp:positionV relativeFrom="paragraph">
                  <wp:posOffset>42545</wp:posOffset>
                </wp:positionV>
                <wp:extent cx="2233295" cy="659130"/>
                <wp:effectExtent l="4445" t="4445" r="10160" b="22225"/>
                <wp:wrapNone/>
                <wp:docPr id="19" name="文本框 19"/>
                <wp:cNvGraphicFramePr/>
                <a:graphic xmlns:a="http://schemas.openxmlformats.org/drawingml/2006/main">
                  <a:graphicData uri="http://schemas.microsoft.com/office/word/2010/wordprocessingShape">
                    <wps:wsp>
                      <wps:cNvSpPr txBox="1"/>
                      <wps:spPr>
                        <a:xfrm>
                          <a:off x="0" y="0"/>
                          <a:ext cx="2166620" cy="6775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四号，楷体_GB2312，居中</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Times New Roman" w:hAnsi="Times New Roman" w:eastAsia="仿宋_GB2312" w:cs="Times New Roman"/>
                                <w:sz w:val="28"/>
                                <w:szCs w:val="28"/>
                                <w:lang w:val="en-US" w:eastAsia="zh-CN"/>
                              </w:rPr>
                              <w:t>段前段后空0.5行</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p>
                        </w:txbxContent>
                      </wps:txbx>
                      <wps:bodyPr upright="1"/>
                    </wps:wsp>
                  </a:graphicData>
                </a:graphic>
              </wp:anchor>
            </w:drawing>
          </mc:Choice>
          <mc:Fallback>
            <w:pict>
              <v:shape id="_x0000_s1026" o:spid="_x0000_s1026" o:spt="202" type="#_x0000_t202" style="position:absolute;left:0pt;margin-left:287.55pt;margin-top:3.35pt;height:51.9pt;width:175.85pt;z-index:251675648;mso-width-relative:page;mso-height-relative:page;" fillcolor="#FFFFFF" filled="t" stroked="t" coordsize="21600,21600" o:gfxdata="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mRgabYAAAACQEAAA8AAAAAAAAAAQAgAAAAIgAAAGRycy9kb3ducmV2LnhtbFBL&#10;AQIUABQAAAAIAIdO4kBaGxF79gEAAPgDAAAOAAAAAAAAAAEAIAAAACcBAABkcnMvZTJvRG9jLnht&#10;bFBLBQYAAAAABgAGAFkBAACP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四号，楷体_GB2312，居中</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Times New Roman" w:hAnsi="Times New Roman" w:eastAsia="仿宋_GB2312" w:cs="Times New Roman"/>
                          <w:sz w:val="28"/>
                          <w:szCs w:val="28"/>
                          <w:lang w:val="en-US" w:eastAsia="zh-CN"/>
                        </w:rPr>
                        <w:t>段前段后空0.5行</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p>
                  </w:txbxContent>
                </v:textbox>
              </v:shape>
            </w:pict>
          </mc:Fallback>
        </mc:AlternateContent>
      </w:r>
    </w:p>
    <w:p>
      <w:pPr>
        <w:pStyle w:val="14"/>
        <w:rPr>
          <w:rFonts w:hint="eastAsia" w:ascii="楷体_GB2312" w:eastAsia="楷体_GB2312"/>
          <w:b w:val="0"/>
          <w:bCs/>
          <w:color w:val="auto"/>
          <w:sz w:val="24"/>
        </w:rPr>
      </w:pPr>
    </w:p>
    <w:p>
      <w:pPr>
        <w:sectPr>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spacing w:line="520" w:lineRule="exac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附件1</w:t>
      </w:r>
    </w:p>
    <w:p>
      <w:pPr>
        <w:jc w:val="center"/>
        <w:rPr>
          <w:rFonts w:hint="default" w:ascii="Times New Roman" w:hAnsi="Times New Roman" w:cs="Times New Roman"/>
          <w:szCs w:val="20"/>
        </w:rPr>
      </w:pPr>
    </w:p>
    <w:p>
      <w:pPr>
        <w:jc w:val="center"/>
        <w:rPr>
          <w:rFonts w:hint="default" w:ascii="Times New Roman" w:hAnsi="Times New Roman" w:cs="Times New Roman"/>
          <w:szCs w:val="20"/>
        </w:rPr>
      </w:pPr>
    </w:p>
    <w:tbl>
      <w:tblPr>
        <w:tblStyle w:val="13"/>
        <w:tblW w:w="8927"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vAlign w:val="center"/>
          </w:tcPr>
          <w:p>
            <w:pPr>
              <w:jc w:val="center"/>
              <w:rPr>
                <w:color w:val="auto"/>
              </w:rPr>
            </w:pPr>
            <w:r>
              <w:rPr>
                <w:rFonts w:hint="eastAsia"/>
                <w:color w:val="auto"/>
              </w:rPr>
              <w:t>项目批准号</w:t>
            </w:r>
          </w:p>
        </w:tc>
        <w:tc>
          <w:tcPr>
            <w:tcW w:w="1620" w:type="dxa"/>
            <w:tcBorders>
              <w:top w:val="single" w:color="auto" w:sz="8" w:space="0"/>
              <w:bottom w:val="single" w:color="auto" w:sz="8" w:space="0"/>
              <w:right w:val="single" w:color="auto" w:sz="8" w:space="0"/>
            </w:tcBorders>
            <w:vAlign w:val="center"/>
          </w:tcPr>
          <w:p>
            <w:pPr>
              <w:rPr>
                <w:color w:val="auto"/>
              </w:rPr>
            </w:pPr>
          </w:p>
        </w:tc>
        <w:tc>
          <w:tcPr>
            <w:tcW w:w="2880" w:type="dxa"/>
            <w:tcBorders>
              <w:top w:val="nil"/>
              <w:left w:val="single" w:color="auto" w:sz="8" w:space="0"/>
              <w:bottom w:val="nil"/>
              <w:right w:val="single" w:color="auto" w:sz="8" w:space="0"/>
            </w:tcBorders>
            <w:vAlign w:val="top"/>
          </w:tcPr>
          <w:p>
            <w:pPr>
              <w:rPr>
                <w:color w:val="auto"/>
              </w:rPr>
            </w:pPr>
          </w:p>
        </w:tc>
        <w:tc>
          <w:tcPr>
            <w:tcW w:w="1260" w:type="dxa"/>
            <w:tcBorders>
              <w:top w:val="single" w:color="auto" w:sz="8" w:space="0"/>
              <w:left w:val="single" w:color="auto" w:sz="8" w:space="0"/>
              <w:bottom w:val="single" w:color="auto" w:sz="8" w:space="0"/>
            </w:tcBorders>
            <w:vAlign w:val="center"/>
          </w:tcPr>
          <w:p>
            <w:pPr>
              <w:jc w:val="center"/>
              <w:rPr>
                <w:color w:val="auto"/>
              </w:rPr>
            </w:pPr>
            <w:r>
              <w:rPr>
                <w:rFonts w:hint="eastAsia"/>
                <w:color w:val="auto"/>
              </w:rPr>
              <w:t>项目编号</w:t>
            </w:r>
          </w:p>
        </w:tc>
        <w:tc>
          <w:tcPr>
            <w:tcW w:w="1750" w:type="dxa"/>
            <w:tcBorders>
              <w:top w:val="single" w:color="auto" w:sz="8" w:space="0"/>
              <w:bottom w:val="single" w:color="auto" w:sz="8" w:space="0"/>
              <w:right w:val="single" w:color="auto" w:sz="8" w:space="0"/>
            </w:tcBorders>
            <w:vAlign w:val="center"/>
          </w:tcPr>
          <w:p>
            <w:pPr>
              <w:rPr>
                <w:color w:val="auto"/>
              </w:rPr>
            </w:pPr>
          </w:p>
        </w:tc>
      </w:tr>
    </w:tbl>
    <w:p>
      <w:pPr>
        <w:jc w:val="center"/>
        <w:rPr>
          <w:rFonts w:hint="default" w:ascii="Times New Roman" w:hAnsi="Times New Roman" w:cs="Times New Roman"/>
          <w:szCs w:val="20"/>
        </w:rPr>
      </w:pPr>
    </w:p>
    <w:p>
      <w:pPr>
        <w:jc w:val="center"/>
        <w:rPr>
          <w:rFonts w:hint="default" w:ascii="Times New Roman" w:hAnsi="Times New Roman" w:cs="Times New Roman"/>
        </w:rPr>
      </w:pPr>
    </w:p>
    <w:p>
      <w:pPr>
        <w:adjustRightInd w:val="0"/>
        <w:snapToGrid w:val="0"/>
        <w:jc w:val="center"/>
        <w:rPr>
          <w:rFonts w:hint="eastAsia" w:ascii="Times New Roman" w:hAnsi="Times New Roman" w:eastAsia="华文中宋" w:cs="Times New Roman"/>
          <w:b/>
          <w:color w:val="auto"/>
          <w:sz w:val="48"/>
          <w:szCs w:val="24"/>
        </w:rPr>
      </w:pPr>
      <w:r>
        <w:rPr>
          <w:rFonts w:hint="eastAsia" w:ascii="Times New Roman" w:hAnsi="Times New Roman" w:eastAsia="华文中宋" w:cs="Times New Roman"/>
          <w:b/>
          <w:color w:val="auto"/>
          <w:sz w:val="48"/>
          <w:szCs w:val="24"/>
        </w:rPr>
        <w:t>福建省社科基金</w:t>
      </w:r>
    </w:p>
    <w:p>
      <w:pPr>
        <w:adjustRightInd w:val="0"/>
        <w:snapToGrid w:val="0"/>
        <w:jc w:val="center"/>
        <w:rPr>
          <w:rFonts w:hint="eastAsia" w:ascii="Times New Roman" w:hAnsi="Times New Roman" w:eastAsia="华文中宋" w:cs="Times New Roman"/>
          <w:b/>
          <w:color w:val="auto"/>
          <w:sz w:val="48"/>
        </w:rPr>
      </w:pPr>
      <w:r>
        <w:rPr>
          <w:rFonts w:hint="eastAsia" w:ascii="Times New Roman" w:hAnsi="Times New Roman" w:eastAsia="华文中宋" w:cs="Times New Roman"/>
          <w:b/>
          <w:color w:val="auto"/>
          <w:sz w:val="48"/>
          <w:szCs w:val="24"/>
          <w:lang w:eastAsia="zh-CN"/>
        </w:rPr>
        <w:t>省</w:t>
      </w:r>
      <w:r>
        <w:rPr>
          <w:rFonts w:hint="eastAsia" w:ascii="Times New Roman" w:hAnsi="Times New Roman" w:eastAsia="华文中宋" w:cs="Times New Roman"/>
          <w:b/>
          <w:color w:val="auto"/>
          <w:sz w:val="48"/>
          <w:szCs w:val="24"/>
        </w:rPr>
        <w:t>统战理论研究特别委托项目申请书</w:t>
      </w: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tbl>
      <w:tblPr>
        <w:tblStyle w:val="13"/>
        <w:tblW w:w="75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5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bottom"/>
          </w:tcPr>
          <w:p>
            <w:pPr>
              <w:jc w:val="center"/>
              <w:rPr>
                <w:rFonts w:hint="default" w:ascii="Times New Roman" w:hAnsi="Times New Roman" w:eastAsia="仿宋" w:cs="Times New Roman"/>
                <w:b/>
                <w:bCs/>
                <w:color w:val="auto"/>
                <w:sz w:val="32"/>
              </w:rPr>
            </w:pPr>
            <w:r>
              <w:rPr>
                <w:rFonts w:hint="default" w:ascii="Times New Roman" w:hAnsi="Times New Roman" w:eastAsia="仿宋_GB2312" w:cs="Times New Roman"/>
                <w:b/>
                <w:bCs/>
                <w:color w:val="auto"/>
                <w:sz w:val="32"/>
              </w:rPr>
              <w:t>学  科  分  类</w:t>
            </w:r>
          </w:p>
        </w:tc>
        <w:tc>
          <w:tcPr>
            <w:tcW w:w="5019" w:type="dxa"/>
            <w:tcBorders>
              <w:top w:val="nil"/>
              <w:left w:val="nil"/>
              <w:bottom w:val="single" w:color="auto" w:sz="4" w:space="0"/>
              <w:right w:val="nil"/>
            </w:tcBorders>
            <w:vAlign w:val="center"/>
          </w:tcPr>
          <w:p>
            <w:pPr>
              <w:jc w:val="center"/>
              <w:rPr>
                <w:rFonts w:hint="default" w:ascii="Times New Roman" w:hAnsi="Times New Roman" w:eastAsia="仿宋_GB2312" w:cs="Times New Roman"/>
                <w:b w:val="0"/>
                <w:bCs w:val="0"/>
                <w:color w:val="auto"/>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bottom"/>
          </w:tcPr>
          <w:p>
            <w:pPr>
              <w:jc w:val="center"/>
              <w:rPr>
                <w:rFonts w:hint="default" w:ascii="Times New Roman" w:hAnsi="Times New Roman" w:eastAsia="仿宋" w:cs="Times New Roman"/>
                <w:b/>
                <w:bCs/>
                <w:color w:val="auto"/>
                <w:sz w:val="32"/>
              </w:rPr>
            </w:pPr>
            <w:r>
              <w:rPr>
                <w:rFonts w:hint="default" w:ascii="Times New Roman" w:hAnsi="Times New Roman" w:eastAsia="仿宋_GB2312" w:cs="Times New Roman"/>
                <w:b/>
                <w:bCs/>
                <w:color w:val="auto"/>
                <w:sz w:val="32"/>
              </w:rPr>
              <w:t>项  目  类  别</w:t>
            </w:r>
          </w:p>
        </w:tc>
        <w:tc>
          <w:tcPr>
            <w:tcW w:w="5019" w:type="dxa"/>
            <w:tcBorders>
              <w:top w:val="single" w:color="auto" w:sz="4" w:space="0"/>
              <w:left w:val="nil"/>
              <w:bottom w:val="single" w:color="auto" w:sz="4" w:space="0"/>
              <w:right w:val="nil"/>
            </w:tcBorders>
            <w:vAlign w:val="center"/>
          </w:tcPr>
          <w:p>
            <w:pPr>
              <w:jc w:val="center"/>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lang w:eastAsia="zh-CN"/>
              </w:rPr>
              <w:t>特别委托</w:t>
            </w:r>
            <w:r>
              <w:rPr>
                <w:rFonts w:hint="eastAsia" w:ascii="Times New Roman" w:hAnsi="Times New Roman" w:eastAsia="仿宋_GB2312" w:cs="Times New Roman"/>
                <w:b w:val="0"/>
                <w:bCs w:val="0"/>
                <w:color w:val="auto"/>
                <w:sz w:val="32"/>
                <w:szCs w:val="32"/>
                <w:lang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bottom"/>
          </w:tcPr>
          <w:p>
            <w:pPr>
              <w:jc w:val="center"/>
              <w:rPr>
                <w:rFonts w:hint="default" w:ascii="Times New Roman" w:hAnsi="Times New Roman" w:eastAsia="仿宋" w:cs="Times New Roman"/>
                <w:b/>
                <w:bCs/>
                <w:color w:val="auto"/>
                <w:w w:val="200"/>
                <w:sz w:val="32"/>
              </w:rPr>
            </w:pPr>
            <w:r>
              <w:rPr>
                <w:rFonts w:hint="default" w:ascii="Times New Roman" w:hAnsi="Times New Roman" w:eastAsia="仿宋_GB2312" w:cs="Times New Roman"/>
                <w:b/>
                <w:bCs/>
                <w:color w:val="auto"/>
                <w:sz w:val="32"/>
              </w:rPr>
              <w:t>项  目  名  称</w:t>
            </w:r>
          </w:p>
        </w:tc>
        <w:tc>
          <w:tcPr>
            <w:tcW w:w="5019" w:type="dxa"/>
            <w:tcBorders>
              <w:top w:val="single" w:color="auto" w:sz="4" w:space="0"/>
              <w:left w:val="nil"/>
              <w:bottom w:val="single" w:color="auto" w:sz="4" w:space="0"/>
              <w:right w:val="nil"/>
            </w:tcBorders>
            <w:vAlign w:val="center"/>
          </w:tcPr>
          <w:p>
            <w:pPr>
              <w:jc w:val="center"/>
              <w:rPr>
                <w:rFonts w:hint="default" w:ascii="Times New Roman" w:hAnsi="Times New Roman" w:eastAsia="楷体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bottom"/>
          </w:tcPr>
          <w:p>
            <w:pPr>
              <w:jc w:val="center"/>
              <w:rPr>
                <w:rFonts w:hint="default" w:ascii="Times New Roman" w:hAnsi="Times New Roman" w:eastAsia="仿宋" w:cs="Times New Roman"/>
                <w:b/>
                <w:bCs/>
                <w:color w:val="auto"/>
                <w:sz w:val="32"/>
              </w:rPr>
            </w:pPr>
            <w:r>
              <w:rPr>
                <w:rFonts w:hint="default" w:ascii="Times New Roman" w:hAnsi="Times New Roman" w:eastAsia="仿宋_GB2312" w:cs="Times New Roman"/>
                <w:b/>
                <w:bCs/>
                <w:color w:val="auto"/>
                <w:sz w:val="32"/>
              </w:rPr>
              <w:t>申 请 人 姓 名</w:t>
            </w:r>
          </w:p>
        </w:tc>
        <w:tc>
          <w:tcPr>
            <w:tcW w:w="5019" w:type="dxa"/>
            <w:tcBorders>
              <w:top w:val="single" w:color="auto" w:sz="4" w:space="0"/>
              <w:left w:val="nil"/>
              <w:bottom w:val="single" w:color="auto" w:sz="4" w:space="0"/>
              <w:right w:val="nil"/>
            </w:tcBorders>
            <w:vAlign w:val="center"/>
          </w:tcPr>
          <w:p>
            <w:pPr>
              <w:jc w:val="center"/>
              <w:rPr>
                <w:rFonts w:hint="default" w:ascii="Times New Roman" w:hAnsi="Times New Roman" w:eastAsia="楷体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bottom"/>
          </w:tcPr>
          <w:p>
            <w:pPr>
              <w:jc w:val="center"/>
              <w:rPr>
                <w:rFonts w:hint="default" w:ascii="Times New Roman" w:hAnsi="Times New Roman" w:eastAsia="仿宋" w:cs="Times New Roman"/>
                <w:b/>
                <w:bCs/>
                <w:color w:val="auto"/>
                <w:sz w:val="32"/>
              </w:rPr>
            </w:pPr>
            <w:r>
              <w:rPr>
                <w:rFonts w:hint="default" w:ascii="Times New Roman" w:hAnsi="Times New Roman" w:eastAsia="仿宋_GB2312" w:cs="Times New Roman"/>
                <w:b/>
                <w:bCs/>
                <w:color w:val="auto"/>
                <w:sz w:val="32"/>
              </w:rPr>
              <w:t>所</w:t>
            </w:r>
            <w:r>
              <w:rPr>
                <w:rFonts w:hint="default" w:ascii="Times New Roman" w:hAnsi="Times New Roman" w:eastAsia="仿宋_GB2312" w:cs="Times New Roman"/>
                <w:b/>
                <w:bCs/>
                <w:color w:val="auto"/>
                <w:sz w:val="32"/>
                <w:lang w:val="en-US" w:eastAsia="zh-CN"/>
              </w:rPr>
              <w:t xml:space="preserve">  </w:t>
            </w:r>
            <w:r>
              <w:rPr>
                <w:rFonts w:hint="default" w:ascii="Times New Roman" w:hAnsi="Times New Roman" w:eastAsia="仿宋_GB2312" w:cs="Times New Roman"/>
                <w:b/>
                <w:bCs/>
                <w:color w:val="auto"/>
                <w:sz w:val="32"/>
              </w:rPr>
              <w:t>在</w:t>
            </w:r>
            <w:r>
              <w:rPr>
                <w:rFonts w:hint="default" w:ascii="Times New Roman" w:hAnsi="Times New Roman" w:eastAsia="仿宋_GB2312" w:cs="Times New Roman"/>
                <w:b/>
                <w:bCs/>
                <w:color w:val="auto"/>
                <w:sz w:val="32"/>
                <w:lang w:val="en-US" w:eastAsia="zh-CN"/>
              </w:rPr>
              <w:t xml:space="preserve">  </w:t>
            </w:r>
            <w:r>
              <w:rPr>
                <w:rFonts w:hint="default" w:ascii="Times New Roman" w:hAnsi="Times New Roman" w:eastAsia="仿宋_GB2312" w:cs="Times New Roman"/>
                <w:b/>
                <w:bCs/>
                <w:color w:val="auto"/>
                <w:sz w:val="32"/>
              </w:rPr>
              <w:t>单</w:t>
            </w:r>
            <w:r>
              <w:rPr>
                <w:rFonts w:hint="default" w:ascii="Times New Roman" w:hAnsi="Times New Roman" w:eastAsia="仿宋_GB2312" w:cs="Times New Roman"/>
                <w:b/>
                <w:bCs/>
                <w:color w:val="auto"/>
                <w:sz w:val="32"/>
                <w:lang w:val="en-US" w:eastAsia="zh-CN"/>
              </w:rPr>
              <w:t xml:space="preserve">  </w:t>
            </w:r>
            <w:r>
              <w:rPr>
                <w:rFonts w:hint="default" w:ascii="Times New Roman" w:hAnsi="Times New Roman" w:eastAsia="仿宋_GB2312" w:cs="Times New Roman"/>
                <w:b/>
                <w:bCs/>
                <w:color w:val="auto"/>
                <w:sz w:val="32"/>
              </w:rPr>
              <w:t>位</w:t>
            </w:r>
          </w:p>
        </w:tc>
        <w:tc>
          <w:tcPr>
            <w:tcW w:w="5019" w:type="dxa"/>
            <w:tcBorders>
              <w:top w:val="single" w:color="auto" w:sz="4" w:space="0"/>
              <w:left w:val="nil"/>
              <w:bottom w:val="single" w:color="auto" w:sz="4" w:space="0"/>
              <w:right w:val="nil"/>
            </w:tcBorders>
            <w:vAlign w:val="center"/>
          </w:tcPr>
          <w:p>
            <w:pPr>
              <w:jc w:val="center"/>
              <w:rPr>
                <w:rFonts w:hint="default" w:ascii="Times New Roman" w:hAnsi="Times New Roman" w:eastAsia="楷体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bottom"/>
          </w:tcPr>
          <w:p>
            <w:pPr>
              <w:jc w:val="center"/>
              <w:rPr>
                <w:rFonts w:hint="default" w:ascii="Times New Roman" w:hAnsi="Times New Roman" w:eastAsia="仿宋_GB2312" w:cs="Times New Roman"/>
                <w:b/>
                <w:bCs/>
                <w:color w:val="auto"/>
                <w:sz w:val="32"/>
              </w:rPr>
            </w:pPr>
            <w:r>
              <w:rPr>
                <w:rFonts w:hint="default" w:ascii="Times New Roman" w:hAnsi="Times New Roman" w:eastAsia="仿宋_GB2312" w:cs="Times New Roman"/>
                <w:b/>
                <w:bCs/>
                <w:color w:val="auto"/>
                <w:sz w:val="32"/>
              </w:rPr>
              <w:t>填  表  日  期</w:t>
            </w:r>
          </w:p>
        </w:tc>
        <w:tc>
          <w:tcPr>
            <w:tcW w:w="5019" w:type="dxa"/>
            <w:tcBorders>
              <w:top w:val="single" w:color="auto" w:sz="4" w:space="0"/>
              <w:left w:val="nil"/>
              <w:bottom w:val="single" w:color="auto" w:sz="4" w:space="0"/>
              <w:right w:val="nil"/>
            </w:tcBorders>
            <w:vAlign w:val="center"/>
          </w:tcPr>
          <w:p>
            <w:pPr>
              <w:jc w:val="center"/>
              <w:rPr>
                <w:rFonts w:hint="default" w:ascii="Times New Roman" w:hAnsi="Times New Roman" w:eastAsia="楷体_GB2312" w:cs="Times New Roman"/>
                <w:color w:val="auto"/>
                <w:sz w:val="28"/>
                <w:szCs w:val="28"/>
              </w:rPr>
            </w:pPr>
          </w:p>
        </w:tc>
      </w:tr>
    </w:tbl>
    <w:p>
      <w:pPr>
        <w:jc w:val="center"/>
        <w:rPr>
          <w:rFonts w:hint="default" w:ascii="Times New Roman" w:hAnsi="Times New Roman" w:cs="Times New Roman"/>
          <w:sz w:val="32"/>
          <w:szCs w:val="20"/>
        </w:rPr>
      </w:pPr>
    </w:p>
    <w:p>
      <w:pPr>
        <w:jc w:val="center"/>
        <w:rPr>
          <w:rFonts w:hint="default" w:ascii="Times New Roman" w:hAnsi="Times New Roman" w:eastAsia="Times New Roman" w:cs="Times New Roman"/>
          <w:sz w:val="32"/>
        </w:rPr>
      </w:pPr>
    </w:p>
    <w:p>
      <w:pPr>
        <w:rPr>
          <w:rFonts w:hint="default" w:ascii="Times New Roman" w:hAnsi="Times New Roman" w:eastAsia="Times New Roman" w:cs="Times New Roman"/>
          <w:sz w:val="32"/>
        </w:rPr>
      </w:pPr>
    </w:p>
    <w:p>
      <w:pPr>
        <w:pStyle w:val="10"/>
        <w:spacing w:before="0" w:beforeAutospacing="0" w:after="0" w:afterAutospacing="0" w:line="540" w:lineRule="exact"/>
        <w:jc w:val="center"/>
        <w:rPr>
          <w:rFonts w:hint="default" w:ascii="Times New Roman" w:hAnsi="Times New Roman" w:cs="Times New Roman"/>
          <w:sz w:val="32"/>
        </w:rPr>
      </w:pPr>
      <w:r>
        <w:rPr>
          <w:rFonts w:hint="default" w:ascii="Times New Roman" w:hAnsi="Times New Roman" w:cs="Times New Roman"/>
          <w:sz w:val="32"/>
        </w:rPr>
        <w:t>福建省社会科学规划办公室制</w:t>
      </w:r>
    </w:p>
    <w:p>
      <w:pPr>
        <w:jc w:val="center"/>
        <w:rPr>
          <w:rFonts w:hint="default" w:ascii="Times New Roman" w:hAnsi="Times New Roman" w:cs="Times New Roman"/>
          <w:sz w:val="32"/>
        </w:rPr>
      </w:pPr>
      <w:r>
        <w:rPr>
          <w:rFonts w:hint="default" w:ascii="Times New Roman" w:hAnsi="Times New Roman" w:cs="Times New Roman"/>
          <w:sz w:val="32"/>
        </w:rPr>
        <w:t>202</w:t>
      </w:r>
      <w:r>
        <w:rPr>
          <w:rFonts w:hint="default" w:ascii="Times New Roman" w:hAnsi="Times New Roman" w:cs="Times New Roman"/>
          <w:sz w:val="32"/>
          <w:lang w:val="en-US" w:eastAsia="zh-CN"/>
        </w:rPr>
        <w:t>4</w:t>
      </w:r>
      <w:r>
        <w:rPr>
          <w:rFonts w:hint="default" w:ascii="Times New Roman" w:hAnsi="Times New Roman" w:cs="Times New Roman"/>
          <w:sz w:val="32"/>
        </w:rPr>
        <w:t>年</w:t>
      </w:r>
      <w:r>
        <w:rPr>
          <w:rFonts w:hint="eastAsia" w:ascii="Times New Roman" w:hAnsi="Times New Roman" w:cs="Times New Roman"/>
          <w:sz w:val="32"/>
          <w:lang w:val="en-US" w:eastAsia="zh-CN"/>
        </w:rPr>
        <w:t>5</w:t>
      </w:r>
      <w:r>
        <w:rPr>
          <w:rFonts w:hint="default" w:ascii="Times New Roman" w:hAnsi="Times New Roman" w:cs="Times New Roman"/>
          <w:sz w:val="32"/>
        </w:rPr>
        <w:t>月</w:t>
      </w:r>
    </w:p>
    <w:p>
      <w:pPr>
        <w:spacing w:line="420" w:lineRule="exact"/>
        <w:rPr>
          <w:rFonts w:hint="default" w:ascii="Times New Roman" w:hAnsi="Times New Roman" w:cs="Times New Roman"/>
          <w:sz w:val="32"/>
        </w:rPr>
      </w:pPr>
      <w:r>
        <w:rPr>
          <w:rFonts w:hint="default" w:ascii="Times New Roman" w:hAnsi="Times New Roman" w:cs="Times New Roman"/>
          <w:sz w:val="32"/>
        </w:rPr>
        <w:t xml:space="preserve">    </w:t>
      </w:r>
    </w:p>
    <w:p>
      <w:pPr>
        <w:spacing w:line="420" w:lineRule="exact"/>
        <w:rPr>
          <w:rFonts w:hint="default" w:ascii="Times New Roman" w:hAnsi="Times New Roman" w:cs="Times New Roman"/>
          <w:sz w:val="32"/>
        </w:rPr>
      </w:pPr>
    </w:p>
    <w:p>
      <w:pPr>
        <w:spacing w:line="420" w:lineRule="exact"/>
        <w:rPr>
          <w:rFonts w:hint="default" w:ascii="Times New Roman" w:hAnsi="Times New Roman" w:cs="Times New Roman"/>
          <w:sz w:val="32"/>
        </w:rPr>
      </w:pPr>
    </w:p>
    <w:p>
      <w:pPr>
        <w:spacing w:line="420" w:lineRule="exact"/>
        <w:rPr>
          <w:rFonts w:hint="default" w:ascii="Times New Roman" w:hAnsi="Times New Roman" w:cs="Times New Roman"/>
          <w:sz w:val="32"/>
        </w:rPr>
      </w:pPr>
    </w:p>
    <w:p>
      <w:pPr>
        <w:spacing w:line="420" w:lineRule="exact"/>
        <w:rPr>
          <w:rFonts w:hint="default" w:ascii="Times New Roman" w:hAnsi="Times New Roman" w:cs="Times New Roman"/>
          <w:sz w:val="32"/>
        </w:rPr>
      </w:pPr>
    </w:p>
    <w:p>
      <w:pPr>
        <w:spacing w:after="62" w:afterLines="20"/>
        <w:ind w:firstLine="2880" w:firstLineChars="800"/>
        <w:rPr>
          <w:rFonts w:hint="default" w:ascii="Times New Roman" w:hAnsi="Times New Roman" w:eastAsia="黑体" w:cs="Times New Roman"/>
          <w:sz w:val="36"/>
          <w:szCs w:val="36"/>
        </w:rPr>
      </w:pPr>
      <w:r>
        <w:rPr>
          <w:rFonts w:hint="default" w:ascii="Times New Roman" w:hAnsi="Times New Roman" w:eastAsia="黑体" w:cs="Times New Roman"/>
          <w:sz w:val="36"/>
          <w:szCs w:val="36"/>
        </w:rPr>
        <w:t>项目负责人承诺</w:t>
      </w:r>
    </w:p>
    <w:p>
      <w:pPr>
        <w:spacing w:line="480" w:lineRule="exact"/>
        <w:rPr>
          <w:rFonts w:hint="default" w:ascii="Times New Roman" w:hAnsi="Times New Roman" w:eastAsia="Times New Roman" w:cs="Times New Roman"/>
          <w:sz w:val="24"/>
        </w:rPr>
      </w:pPr>
      <w:r>
        <w:rPr>
          <w:rFonts w:hint="default" w:ascii="Times New Roman" w:hAnsi="Times New Roman" w:cs="Times New Roman"/>
          <w:sz w:val="28"/>
          <w:szCs w:val="28"/>
        </w:rPr>
        <w:t xml:space="preserve"> </w:t>
      </w:r>
      <w:r>
        <w:rPr>
          <w:rFonts w:hint="default" w:ascii="Times New Roman" w:hAnsi="Times New Roman" w:eastAsia="Times New Roman" w:cs="Times New Roman"/>
          <w:sz w:val="28"/>
          <w:szCs w:val="28"/>
        </w:rPr>
        <w:t xml:space="preserve"> </w:t>
      </w:r>
      <w:r>
        <w:rPr>
          <w:rFonts w:hint="default" w:ascii="Times New Roman" w:hAnsi="Times New Roman" w:eastAsia="Times New Roman" w:cs="Times New Roman"/>
          <w:sz w:val="24"/>
        </w:rPr>
        <w:t xml:space="preserve">  </w:t>
      </w:r>
    </w:p>
    <w:p>
      <w:pPr>
        <w:spacing w:line="480" w:lineRule="exact"/>
        <w:rPr>
          <w:rFonts w:hint="default" w:ascii="Times New Roman" w:hAnsi="Times New Roman" w:cs="Times New Roman"/>
          <w:sz w:val="24"/>
        </w:rPr>
      </w:pPr>
      <w:r>
        <w:rPr>
          <w:rFonts w:hint="default" w:ascii="Times New Roman" w:hAnsi="Times New Roman" w:eastAsia="Times New Roman" w:cs="Times New Roman"/>
          <w:sz w:val="24"/>
        </w:rPr>
        <w:t xml:space="preserve">  </w:t>
      </w:r>
      <w:r>
        <w:rPr>
          <w:rFonts w:hint="default" w:ascii="Times New Roman" w:hAnsi="Times New Roman" w:cs="Times New Roman"/>
          <w:sz w:val="24"/>
        </w:rPr>
        <w:t xml:space="preserve">  我承诺对本申请书填写的各项内容的真实性负责，保证没有知识产权争议。如获准立项，我承诺以本申请书为有法律约束力的立项协议，遵守福建省社会科学规划办公室和省</w:t>
      </w:r>
      <w:r>
        <w:rPr>
          <w:rFonts w:hint="default" w:ascii="Times New Roman" w:hAnsi="Times New Roman" w:cs="Times New Roman"/>
          <w:sz w:val="24"/>
          <w:lang w:eastAsia="zh-CN"/>
        </w:rPr>
        <w:t>统战理论</w:t>
      </w:r>
      <w:r>
        <w:rPr>
          <w:rFonts w:hint="default" w:ascii="Times New Roman" w:hAnsi="Times New Roman" w:cs="Times New Roman"/>
          <w:sz w:val="24"/>
        </w:rPr>
        <w:t>研究会的相关规定，按计划认真开展研究工作，取得预期研究成果。福建省社会科学规划办公室和省</w:t>
      </w:r>
      <w:r>
        <w:rPr>
          <w:rFonts w:hint="default" w:ascii="Times New Roman" w:hAnsi="Times New Roman" w:cs="Times New Roman"/>
          <w:sz w:val="24"/>
          <w:lang w:eastAsia="zh-CN"/>
        </w:rPr>
        <w:t>统战理论</w:t>
      </w:r>
      <w:r>
        <w:rPr>
          <w:rFonts w:hint="default" w:ascii="Times New Roman" w:hAnsi="Times New Roman" w:cs="Times New Roman"/>
          <w:sz w:val="24"/>
        </w:rPr>
        <w:t>研究会有使用本申请书所有数据和资料的权利。若填报失实、违反规定，本人将承担全部责任。</w:t>
      </w:r>
    </w:p>
    <w:p>
      <w:pPr>
        <w:spacing w:line="480" w:lineRule="exact"/>
        <w:ind w:right="1800"/>
        <w:jc w:val="center"/>
        <w:rPr>
          <w:rFonts w:hint="default" w:ascii="Times New Roman" w:hAnsi="Times New Roman" w:cs="Times New Roman"/>
          <w:sz w:val="24"/>
        </w:rPr>
      </w:pPr>
      <w:r>
        <w:rPr>
          <w:rFonts w:hint="default" w:ascii="Times New Roman" w:hAnsi="Times New Roman" w:cs="Times New Roman"/>
          <w:sz w:val="24"/>
        </w:rPr>
        <w:t xml:space="preserve">                             </w:t>
      </w:r>
    </w:p>
    <w:p>
      <w:pPr>
        <w:spacing w:line="480" w:lineRule="exact"/>
        <w:ind w:right="1800"/>
        <w:jc w:val="center"/>
        <w:rPr>
          <w:rFonts w:hint="default" w:ascii="Times New Roman" w:hAnsi="Times New Roman" w:cs="Times New Roman"/>
          <w:sz w:val="24"/>
        </w:rPr>
      </w:pPr>
      <w:r>
        <w:rPr>
          <w:rFonts w:hint="default" w:ascii="Times New Roman" w:hAnsi="Times New Roman" w:cs="Times New Roman"/>
          <w:sz w:val="24"/>
        </w:rPr>
        <w:t xml:space="preserve">                                  项目负责人（签章）</w:t>
      </w:r>
    </w:p>
    <w:p>
      <w:pPr>
        <w:spacing w:line="480" w:lineRule="exact"/>
        <w:ind w:right="1797"/>
        <w:jc w:val="center"/>
        <w:rPr>
          <w:rFonts w:hint="default" w:ascii="Times New Roman" w:hAnsi="Times New Roman" w:cs="Times New Roman"/>
          <w:sz w:val="24"/>
        </w:rPr>
      </w:pPr>
      <w:r>
        <w:rPr>
          <w:rFonts w:hint="default" w:ascii="Times New Roman" w:hAnsi="Times New Roman" w:cs="Times New Roman"/>
          <w:sz w:val="24"/>
        </w:rPr>
        <w:t xml:space="preserve">                                           年   月  日</w:t>
      </w:r>
    </w:p>
    <w:p>
      <w:pPr>
        <w:spacing w:line="480" w:lineRule="exact"/>
        <w:jc w:val="center"/>
        <w:rPr>
          <w:rFonts w:hint="default" w:ascii="Times New Roman" w:hAnsi="Times New Roman" w:eastAsia="黑体" w:cs="Times New Roman"/>
          <w:sz w:val="32"/>
          <w:szCs w:val="32"/>
        </w:rPr>
      </w:pPr>
    </w:p>
    <w:p>
      <w:pPr>
        <w:spacing w:line="480" w:lineRule="exact"/>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填  写 说  明</w:t>
      </w:r>
    </w:p>
    <w:p>
      <w:pPr>
        <w:spacing w:line="480" w:lineRule="exact"/>
        <w:ind w:firstLine="560" w:firstLineChars="200"/>
        <w:rPr>
          <w:rFonts w:hint="default" w:ascii="Times New Roman" w:hAnsi="Times New Roman" w:eastAsia="仿宋_GB2312" w:cs="Times New Roman"/>
          <w:sz w:val="28"/>
          <w:szCs w:val="28"/>
        </w:rPr>
      </w:pPr>
    </w:p>
    <w:p>
      <w:pPr>
        <w:spacing w:line="480" w:lineRule="exact"/>
        <w:ind w:firstLine="480" w:firstLineChars="200"/>
        <w:rPr>
          <w:rFonts w:hint="default" w:ascii="Times New Roman" w:hAnsi="Times New Roman" w:cs="Times New Roman"/>
          <w:sz w:val="24"/>
        </w:rPr>
      </w:pPr>
      <w:r>
        <w:rPr>
          <w:rFonts w:hint="default" w:ascii="Times New Roman" w:hAnsi="Times New Roman" w:cs="Times New Roman"/>
          <w:sz w:val="24"/>
        </w:rPr>
        <w:t>一、《申请书》请用计算机填写，</w:t>
      </w:r>
      <w:r>
        <w:rPr>
          <w:rFonts w:hint="default" w:ascii="Times New Roman" w:hAnsi="Times New Roman" w:cs="Times New Roman"/>
        </w:rPr>
        <w:t>一律填写中文或数字</w:t>
      </w:r>
      <w:r>
        <w:rPr>
          <w:rFonts w:hint="default" w:ascii="Times New Roman" w:hAnsi="Times New Roman" w:cs="Times New Roman"/>
          <w:sz w:val="24"/>
        </w:rPr>
        <w:t>，不用</w:t>
      </w:r>
      <w:r>
        <w:rPr>
          <w:rFonts w:hint="default" w:ascii="Times New Roman" w:hAnsi="Times New Roman" w:cs="Times New Roman"/>
        </w:rPr>
        <w:t>填写代码。</w:t>
      </w:r>
    </w:p>
    <w:p>
      <w:pPr>
        <w:spacing w:line="480" w:lineRule="exact"/>
        <w:rPr>
          <w:rFonts w:hint="default" w:ascii="Times New Roman" w:hAnsi="Times New Roman" w:cs="Times New Roman"/>
          <w:sz w:val="24"/>
        </w:rPr>
      </w:pPr>
      <w:r>
        <w:rPr>
          <w:rFonts w:hint="default" w:ascii="Times New Roman" w:hAnsi="Times New Roman" w:cs="Times New Roman"/>
          <w:sz w:val="24"/>
        </w:rPr>
        <w:t xml:space="preserve">    二、“课题名称”不加副标题。“申请人所在单位”只填写一级单位。</w:t>
      </w:r>
    </w:p>
    <w:p>
      <w:pPr>
        <w:spacing w:line="480" w:lineRule="exact"/>
        <w:ind w:firstLine="480" w:firstLineChars="200"/>
        <w:rPr>
          <w:rFonts w:hint="default" w:ascii="Times New Roman" w:hAnsi="Times New Roman" w:cs="Times New Roman"/>
          <w:sz w:val="24"/>
        </w:rPr>
      </w:pPr>
      <w:r>
        <w:rPr>
          <w:rFonts w:hint="default" w:ascii="Times New Roman" w:hAnsi="Times New Roman" w:cs="Times New Roman"/>
          <w:sz w:val="24"/>
        </w:rPr>
        <w:t>三、《数据表》的填写和录入问题，可咨询所在单位科研管理部门。</w:t>
      </w:r>
    </w:p>
    <w:p>
      <w:pPr>
        <w:spacing w:line="480" w:lineRule="exact"/>
        <w:ind w:left="959" w:leftChars="228" w:hanging="480" w:hangingChars="200"/>
        <w:rPr>
          <w:rFonts w:hint="default" w:ascii="Times New Roman" w:hAnsi="Times New Roman" w:cs="Times New Roman"/>
          <w:sz w:val="24"/>
        </w:rPr>
      </w:pPr>
      <w:r>
        <w:rPr>
          <w:rFonts w:hint="default" w:ascii="Times New Roman" w:hAnsi="Times New Roman" w:cs="Times New Roman"/>
          <w:sz w:val="24"/>
        </w:rPr>
        <w:t>四、经费预算：严格按照项目类别资助额度填写。间接经费不得超过总经费的40%。</w:t>
      </w:r>
    </w:p>
    <w:p>
      <w:pPr>
        <w:spacing w:line="480" w:lineRule="exact"/>
        <w:ind w:firstLine="480" w:firstLineChars="200"/>
        <w:rPr>
          <w:rFonts w:hint="default" w:ascii="Times New Roman" w:hAnsi="Times New Roman" w:cs="Times New Roman"/>
          <w:sz w:val="24"/>
        </w:rPr>
      </w:pPr>
      <w:r>
        <w:rPr>
          <w:rFonts w:hint="default" w:ascii="Times New Roman" w:hAnsi="Times New Roman" w:cs="Times New Roman"/>
          <w:sz w:val="24"/>
        </w:rPr>
        <w:t>五、课题组成员：不超过4人，确实为参加本课题的研究人员，须本人签字。</w:t>
      </w:r>
    </w:p>
    <w:p>
      <w:pPr>
        <w:spacing w:line="480" w:lineRule="exact"/>
        <w:ind w:firstLine="480" w:firstLineChars="200"/>
        <w:rPr>
          <w:rFonts w:hint="default" w:ascii="Times New Roman" w:hAnsi="Times New Roman" w:cs="Times New Roman"/>
          <w:sz w:val="24"/>
        </w:rPr>
      </w:pPr>
      <w:r>
        <w:rPr>
          <w:rFonts w:hint="default" w:ascii="Times New Roman" w:hAnsi="Times New Roman" w:cs="Times New Roman"/>
          <w:sz w:val="24"/>
        </w:rPr>
        <w:t>六、申请经费：以万元为单位，填写阿拉伯数字，注意小数点位置。</w:t>
      </w:r>
    </w:p>
    <w:p>
      <w:pPr>
        <w:spacing w:line="480" w:lineRule="exact"/>
        <w:ind w:firstLine="480" w:firstLineChars="200"/>
        <w:rPr>
          <w:rFonts w:hint="default" w:ascii="Times New Roman" w:hAnsi="Times New Roman" w:cs="Times New Roman"/>
          <w:b/>
          <w:sz w:val="24"/>
        </w:rPr>
      </w:pPr>
      <w:r>
        <w:rPr>
          <w:rFonts w:hint="default" w:ascii="Times New Roman" w:hAnsi="Times New Roman" w:cs="Times New Roman"/>
          <w:sz w:val="24"/>
        </w:rPr>
        <w:t>七</w:t>
      </w:r>
      <w:r>
        <w:rPr>
          <w:rFonts w:hint="default" w:ascii="Times New Roman" w:hAnsi="Times New Roman" w:cs="Times New Roman"/>
          <w:b/>
          <w:sz w:val="24"/>
        </w:rPr>
        <w:t>、</w:t>
      </w:r>
      <w:r>
        <w:rPr>
          <w:rFonts w:hint="default" w:ascii="Times New Roman" w:hAnsi="Times New Roman" w:cs="Times New Roman"/>
          <w:sz w:val="24"/>
        </w:rPr>
        <w:t>《申请书》报送一式2份，装订成份。</w:t>
      </w:r>
    </w:p>
    <w:p>
      <w:pPr>
        <w:spacing w:line="400" w:lineRule="exact"/>
        <w:rPr>
          <w:rFonts w:hint="default" w:ascii="Times New Roman" w:hAnsi="Times New Roman" w:eastAsia="黑体" w:cs="Times New Roman"/>
          <w:sz w:val="32"/>
        </w:rPr>
      </w:pPr>
    </w:p>
    <w:p>
      <w:pPr>
        <w:spacing w:line="400" w:lineRule="exact"/>
        <w:rPr>
          <w:rFonts w:hint="default" w:ascii="Times New Roman" w:hAnsi="Times New Roman" w:eastAsia="黑体" w:cs="Times New Roman"/>
          <w:sz w:val="32"/>
        </w:rPr>
      </w:pPr>
    </w:p>
    <w:p>
      <w:pPr>
        <w:spacing w:line="400" w:lineRule="exact"/>
        <w:rPr>
          <w:rFonts w:hint="default" w:ascii="Times New Roman" w:hAnsi="Times New Roman" w:eastAsia="黑体" w:cs="Times New Roman"/>
          <w:sz w:val="32"/>
        </w:rPr>
      </w:pPr>
    </w:p>
    <w:p>
      <w:pPr>
        <w:spacing w:line="400" w:lineRule="exact"/>
        <w:rPr>
          <w:rFonts w:hint="default" w:ascii="Times New Roman" w:hAnsi="Times New Roman" w:eastAsia="黑体" w:cs="Times New Roman"/>
          <w:sz w:val="32"/>
        </w:rPr>
      </w:pPr>
    </w:p>
    <w:p>
      <w:pPr>
        <w:spacing w:line="400" w:lineRule="exact"/>
        <w:rPr>
          <w:rFonts w:hint="default" w:ascii="Times New Roman" w:hAnsi="Times New Roman" w:eastAsia="黑体" w:cs="Times New Roman"/>
          <w:sz w:val="32"/>
        </w:rPr>
      </w:pPr>
    </w:p>
    <w:p>
      <w:pPr>
        <w:spacing w:line="400" w:lineRule="exact"/>
        <w:rPr>
          <w:rFonts w:hint="default" w:ascii="Times New Roman" w:hAnsi="Times New Roman" w:eastAsia="黑体" w:cs="Times New Roman"/>
          <w:sz w:val="32"/>
        </w:rPr>
      </w:pPr>
    </w:p>
    <w:p>
      <w:pPr>
        <w:spacing w:line="400" w:lineRule="exact"/>
        <w:rPr>
          <w:rFonts w:hint="default" w:ascii="Times New Roman" w:hAnsi="Times New Roman" w:eastAsia="黑体" w:cs="Times New Roman"/>
          <w:sz w:val="32"/>
        </w:rPr>
      </w:pPr>
      <w:r>
        <w:rPr>
          <w:rFonts w:hint="default" w:ascii="Times New Roman" w:hAnsi="Times New Roman" w:eastAsia="黑体" w:cs="Times New Roman"/>
          <w:sz w:val="32"/>
        </w:rPr>
        <w:t>一、数据表</w:t>
      </w:r>
    </w:p>
    <w:tbl>
      <w:tblPr>
        <w:tblStyle w:val="13"/>
        <w:tblW w:w="9924" w:type="dxa"/>
        <w:tblInd w:w="-79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66"/>
        <w:gridCol w:w="909"/>
        <w:gridCol w:w="296"/>
        <w:gridCol w:w="9"/>
        <w:gridCol w:w="7"/>
        <w:gridCol w:w="938"/>
        <w:gridCol w:w="242"/>
        <w:gridCol w:w="16"/>
        <w:gridCol w:w="631"/>
        <w:gridCol w:w="109"/>
        <w:gridCol w:w="82"/>
        <w:gridCol w:w="532"/>
        <w:gridCol w:w="109"/>
        <w:gridCol w:w="668"/>
        <w:gridCol w:w="867"/>
        <w:gridCol w:w="606"/>
        <w:gridCol w:w="270"/>
        <w:gridCol w:w="555"/>
        <w:gridCol w:w="723"/>
        <w:gridCol w:w="1247"/>
        <w:gridCol w:w="733"/>
        <w:gridCol w:w="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6" w:hRule="atLeast"/>
        </w:trPr>
        <w:tc>
          <w:tcPr>
            <w:tcW w:w="1275" w:type="dxa"/>
            <w:gridSpan w:val="2"/>
            <w:tcBorders>
              <w:top w:val="single" w:color="auto" w:sz="8" w:space="0"/>
              <w:left w:val="single" w:color="auto" w:sz="6" w:space="0"/>
            </w:tcBorders>
            <w:vAlign w:val="center"/>
          </w:tcPr>
          <w:p>
            <w:pPr>
              <w:rPr>
                <w:rFonts w:hint="default" w:ascii="Times New Roman" w:hAnsi="Times New Roman" w:cs="Times New Roman"/>
              </w:rPr>
            </w:pPr>
            <w:r>
              <w:rPr>
                <w:rFonts w:hint="default" w:ascii="Times New Roman" w:hAnsi="Times New Roman" w:cs="Times New Roman"/>
              </w:rPr>
              <w:t>项目名称</w:t>
            </w:r>
          </w:p>
        </w:tc>
        <w:tc>
          <w:tcPr>
            <w:tcW w:w="8649" w:type="dxa"/>
            <w:gridSpan w:val="20"/>
            <w:tcBorders>
              <w:top w:val="single" w:color="auto" w:sz="8" w:space="0"/>
              <w:right w:val="single" w:color="auto" w:sz="6" w:space="0"/>
            </w:tcBorders>
            <w:vAlign w:val="center"/>
          </w:tcPr>
          <w:p>
            <w:pPr>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9" w:type="dxa"/>
          <w:cantSplit/>
          <w:trHeight w:val="548" w:hRule="atLeast"/>
        </w:trPr>
        <w:tc>
          <w:tcPr>
            <w:tcW w:w="1275" w:type="dxa"/>
            <w:gridSpan w:val="2"/>
            <w:tcBorders>
              <w:left w:val="single" w:color="auto" w:sz="4" w:space="0"/>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rPr>
              <w:t>项目负责人</w:t>
            </w:r>
          </w:p>
        </w:tc>
        <w:tc>
          <w:tcPr>
            <w:tcW w:w="1492" w:type="dxa"/>
            <w:gridSpan w:val="5"/>
            <w:tcBorders>
              <w:left w:val="single" w:color="auto" w:sz="4" w:space="0"/>
            </w:tcBorders>
            <w:vAlign w:val="center"/>
          </w:tcPr>
          <w:p>
            <w:pPr>
              <w:rPr>
                <w:rFonts w:hint="default" w:ascii="Times New Roman" w:hAnsi="Times New Roman" w:cs="Times New Roman"/>
              </w:rPr>
            </w:pPr>
          </w:p>
        </w:tc>
        <w:tc>
          <w:tcPr>
            <w:tcW w:w="647" w:type="dxa"/>
            <w:gridSpan w:val="2"/>
            <w:vAlign w:val="center"/>
          </w:tcPr>
          <w:p>
            <w:pPr>
              <w:jc w:val="center"/>
              <w:rPr>
                <w:rFonts w:hint="default" w:ascii="Times New Roman" w:hAnsi="Times New Roman" w:cs="Times New Roman"/>
              </w:rPr>
            </w:pPr>
            <w:r>
              <w:rPr>
                <w:rFonts w:hint="default" w:ascii="Times New Roman" w:hAnsi="Times New Roman" w:cs="Times New Roman"/>
              </w:rPr>
              <w:t>性别</w:t>
            </w:r>
          </w:p>
        </w:tc>
        <w:tc>
          <w:tcPr>
            <w:tcW w:w="832" w:type="dxa"/>
            <w:gridSpan w:val="4"/>
            <w:vAlign w:val="center"/>
          </w:tcPr>
          <w:p>
            <w:pPr>
              <w:rPr>
                <w:rFonts w:hint="default" w:ascii="Times New Roman" w:hAnsi="Times New Roman" w:cs="Times New Roman"/>
              </w:rPr>
            </w:pPr>
          </w:p>
        </w:tc>
        <w:tc>
          <w:tcPr>
            <w:tcW w:w="668" w:type="dxa"/>
            <w:vAlign w:val="center"/>
          </w:tcPr>
          <w:p>
            <w:pPr>
              <w:jc w:val="center"/>
              <w:rPr>
                <w:rFonts w:hint="default" w:ascii="Times New Roman" w:hAnsi="Times New Roman" w:cs="Times New Roman"/>
              </w:rPr>
            </w:pPr>
            <w:r>
              <w:rPr>
                <w:rFonts w:hint="default" w:ascii="Times New Roman" w:hAnsi="Times New Roman" w:cs="Times New Roman"/>
              </w:rPr>
              <w:t>民族</w:t>
            </w:r>
          </w:p>
        </w:tc>
        <w:tc>
          <w:tcPr>
            <w:tcW w:w="867" w:type="dxa"/>
            <w:vAlign w:val="center"/>
          </w:tcPr>
          <w:p>
            <w:pPr>
              <w:rPr>
                <w:rFonts w:hint="default" w:ascii="Times New Roman" w:hAnsi="Times New Roman" w:cs="Times New Roman"/>
              </w:rPr>
            </w:pPr>
          </w:p>
        </w:tc>
        <w:tc>
          <w:tcPr>
            <w:tcW w:w="1431" w:type="dxa"/>
            <w:gridSpan w:val="3"/>
            <w:tcBorders>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rPr>
              <w:t>出生日期</w:t>
            </w:r>
          </w:p>
        </w:tc>
        <w:tc>
          <w:tcPr>
            <w:tcW w:w="2703" w:type="dxa"/>
            <w:gridSpan w:val="3"/>
            <w:tcBorders>
              <w:left w:val="single" w:color="auto" w:sz="4" w:space="0"/>
              <w:right w:val="single" w:color="auto" w:sz="4" w:space="0"/>
            </w:tcBorders>
            <w:vAlign w:val="center"/>
          </w:tcPr>
          <w:p>
            <w:pPr>
              <w:ind w:firstLine="630" w:firstLineChars="300"/>
              <w:rPr>
                <w:rFonts w:hint="default" w:ascii="Times New Roman" w:hAnsi="Times New Roman" w:cs="Times New Roman"/>
              </w:rPr>
            </w:pPr>
            <w:r>
              <w:rPr>
                <w:rFonts w:hint="default" w:ascii="Times New Roman" w:hAnsi="Times New Roman" w:cs="Times New Roman"/>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9" w:type="dxa"/>
          <w:trHeight w:val="548" w:hRule="atLeast"/>
        </w:trPr>
        <w:tc>
          <w:tcPr>
            <w:tcW w:w="1275" w:type="dxa"/>
            <w:gridSpan w:val="2"/>
            <w:tcBorders>
              <w:left w:val="single" w:color="auto" w:sz="4" w:space="0"/>
              <w:right w:val="single" w:color="auto" w:sz="4" w:space="0"/>
            </w:tcBorders>
            <w:vAlign w:val="center"/>
          </w:tcPr>
          <w:p>
            <w:pPr>
              <w:rPr>
                <w:rFonts w:hint="default" w:ascii="Times New Roman" w:hAnsi="Times New Roman" w:cs="Times New Roman"/>
              </w:rPr>
            </w:pPr>
            <w:r>
              <w:rPr>
                <w:rFonts w:hint="default" w:ascii="Times New Roman" w:hAnsi="Times New Roman" w:cs="Times New Roman"/>
              </w:rPr>
              <w:t>行政职务</w:t>
            </w:r>
          </w:p>
        </w:tc>
        <w:tc>
          <w:tcPr>
            <w:tcW w:w="1492" w:type="dxa"/>
            <w:gridSpan w:val="5"/>
            <w:tcBorders>
              <w:left w:val="single" w:color="auto" w:sz="4" w:space="0"/>
            </w:tcBorders>
            <w:vAlign w:val="center"/>
          </w:tcPr>
          <w:p>
            <w:pPr>
              <w:rPr>
                <w:rFonts w:hint="default" w:ascii="Times New Roman" w:hAnsi="Times New Roman" w:cs="Times New Roman"/>
              </w:rPr>
            </w:pPr>
          </w:p>
        </w:tc>
        <w:tc>
          <w:tcPr>
            <w:tcW w:w="1479" w:type="dxa"/>
            <w:gridSpan w:val="6"/>
            <w:tcBorders>
              <w:right w:val="single" w:color="auto" w:sz="4" w:space="0"/>
            </w:tcBorders>
            <w:vAlign w:val="center"/>
          </w:tcPr>
          <w:p>
            <w:pPr>
              <w:ind w:firstLine="105" w:firstLineChars="50"/>
              <w:rPr>
                <w:rFonts w:hint="default" w:ascii="Times New Roman" w:hAnsi="Times New Roman" w:cs="Times New Roman"/>
              </w:rPr>
            </w:pPr>
            <w:r>
              <w:rPr>
                <w:rFonts w:hint="default" w:ascii="Times New Roman" w:hAnsi="Times New Roman" w:cs="Times New Roman"/>
              </w:rPr>
              <w:t>专业职称</w:t>
            </w:r>
          </w:p>
        </w:tc>
        <w:tc>
          <w:tcPr>
            <w:tcW w:w="1535" w:type="dxa"/>
            <w:gridSpan w:val="2"/>
            <w:tcBorders>
              <w:left w:val="single" w:color="auto" w:sz="4" w:space="0"/>
            </w:tcBorders>
            <w:vAlign w:val="center"/>
          </w:tcPr>
          <w:p>
            <w:pPr>
              <w:rPr>
                <w:rFonts w:hint="default" w:ascii="Times New Roman" w:hAnsi="Times New Roman" w:cs="Times New Roman"/>
              </w:rPr>
            </w:pPr>
          </w:p>
        </w:tc>
        <w:tc>
          <w:tcPr>
            <w:tcW w:w="1431" w:type="dxa"/>
            <w:gridSpan w:val="3"/>
            <w:tcBorders>
              <w:right w:val="single" w:color="auto" w:sz="4" w:space="0"/>
            </w:tcBorders>
            <w:vAlign w:val="center"/>
          </w:tcPr>
          <w:p>
            <w:pPr>
              <w:ind w:firstLine="105" w:firstLineChars="50"/>
              <w:rPr>
                <w:rFonts w:hint="default" w:ascii="Times New Roman" w:hAnsi="Times New Roman" w:cs="Times New Roman"/>
              </w:rPr>
            </w:pPr>
            <w:r>
              <w:rPr>
                <w:rFonts w:hint="default" w:ascii="Times New Roman" w:hAnsi="Times New Roman" w:cs="Times New Roman"/>
              </w:rPr>
              <w:t>研究专长</w:t>
            </w:r>
          </w:p>
        </w:tc>
        <w:tc>
          <w:tcPr>
            <w:tcW w:w="2703" w:type="dxa"/>
            <w:gridSpan w:val="3"/>
            <w:tcBorders>
              <w:left w:val="single" w:color="auto" w:sz="4" w:space="0"/>
              <w:right w:val="single" w:color="auto" w:sz="4" w:space="0"/>
            </w:tcBorders>
            <w:vAlign w:val="center"/>
          </w:tcPr>
          <w:p>
            <w:pPr>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9" w:type="dxa"/>
          <w:cantSplit/>
          <w:trHeight w:val="548" w:hRule="atLeast"/>
        </w:trPr>
        <w:tc>
          <w:tcPr>
            <w:tcW w:w="1275" w:type="dxa"/>
            <w:gridSpan w:val="2"/>
            <w:tcBorders>
              <w:left w:val="single" w:color="auto" w:sz="4" w:space="0"/>
              <w:right w:val="single" w:color="auto" w:sz="4" w:space="0"/>
            </w:tcBorders>
            <w:vAlign w:val="center"/>
          </w:tcPr>
          <w:p>
            <w:pPr>
              <w:rPr>
                <w:rFonts w:hint="default" w:ascii="Times New Roman" w:hAnsi="Times New Roman" w:cs="Times New Roman"/>
              </w:rPr>
            </w:pPr>
            <w:r>
              <w:rPr>
                <w:rFonts w:hint="default" w:ascii="Times New Roman" w:hAnsi="Times New Roman" w:cs="Times New Roman"/>
              </w:rPr>
              <w:t>最后学历</w:t>
            </w:r>
          </w:p>
        </w:tc>
        <w:tc>
          <w:tcPr>
            <w:tcW w:w="1492" w:type="dxa"/>
            <w:gridSpan w:val="5"/>
            <w:tcBorders>
              <w:left w:val="single" w:color="auto" w:sz="4" w:space="0"/>
            </w:tcBorders>
            <w:vAlign w:val="center"/>
          </w:tcPr>
          <w:p>
            <w:pPr>
              <w:rPr>
                <w:rFonts w:hint="default" w:ascii="Times New Roman" w:hAnsi="Times New Roman" w:cs="Times New Roman"/>
              </w:rPr>
            </w:pPr>
          </w:p>
        </w:tc>
        <w:tc>
          <w:tcPr>
            <w:tcW w:w="1479" w:type="dxa"/>
            <w:gridSpan w:val="6"/>
            <w:tcBorders>
              <w:right w:val="single" w:color="auto" w:sz="4" w:space="0"/>
            </w:tcBorders>
            <w:vAlign w:val="center"/>
          </w:tcPr>
          <w:p>
            <w:pPr>
              <w:ind w:firstLine="105" w:firstLineChars="50"/>
              <w:rPr>
                <w:rFonts w:hint="default" w:ascii="Times New Roman" w:hAnsi="Times New Roman" w:cs="Times New Roman"/>
              </w:rPr>
            </w:pPr>
            <w:r>
              <w:rPr>
                <w:rFonts w:hint="default" w:ascii="Times New Roman" w:hAnsi="Times New Roman" w:cs="Times New Roman"/>
              </w:rPr>
              <w:t>最后学位</w:t>
            </w:r>
          </w:p>
        </w:tc>
        <w:tc>
          <w:tcPr>
            <w:tcW w:w="1535" w:type="dxa"/>
            <w:gridSpan w:val="2"/>
            <w:tcBorders>
              <w:left w:val="single" w:color="auto" w:sz="4" w:space="0"/>
            </w:tcBorders>
            <w:vAlign w:val="center"/>
          </w:tcPr>
          <w:p>
            <w:pPr>
              <w:rPr>
                <w:rFonts w:hint="default" w:ascii="Times New Roman" w:hAnsi="Times New Roman" w:cs="Times New Roman"/>
              </w:rPr>
            </w:pPr>
          </w:p>
        </w:tc>
        <w:tc>
          <w:tcPr>
            <w:tcW w:w="1431" w:type="dxa"/>
            <w:gridSpan w:val="3"/>
            <w:tcBorders>
              <w:right w:val="single" w:color="auto" w:sz="4" w:space="0"/>
            </w:tcBorders>
            <w:vAlign w:val="center"/>
          </w:tcPr>
          <w:p>
            <w:pPr>
              <w:ind w:firstLine="105" w:firstLineChars="50"/>
              <w:rPr>
                <w:rFonts w:hint="default" w:ascii="Times New Roman" w:hAnsi="Times New Roman" w:cs="Times New Roman"/>
              </w:rPr>
            </w:pPr>
            <w:r>
              <w:rPr>
                <w:rFonts w:hint="default" w:ascii="Times New Roman" w:hAnsi="Times New Roman" w:cs="Times New Roman"/>
              </w:rPr>
              <w:t>担任导师</w:t>
            </w:r>
          </w:p>
        </w:tc>
        <w:tc>
          <w:tcPr>
            <w:tcW w:w="2703" w:type="dxa"/>
            <w:gridSpan w:val="3"/>
            <w:tcBorders>
              <w:left w:val="single" w:color="auto" w:sz="4" w:space="0"/>
              <w:right w:val="single" w:color="auto" w:sz="4" w:space="0"/>
            </w:tcBorders>
            <w:vAlign w:val="center"/>
          </w:tcPr>
          <w:p>
            <w:pPr>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9" w:type="dxa"/>
          <w:cantSplit/>
          <w:trHeight w:val="478" w:hRule="atLeast"/>
        </w:trPr>
        <w:tc>
          <w:tcPr>
            <w:tcW w:w="1275" w:type="dxa"/>
            <w:gridSpan w:val="2"/>
            <w:tcBorders>
              <w:left w:val="single" w:color="auto" w:sz="4" w:space="0"/>
              <w:right w:val="single" w:color="auto" w:sz="4" w:space="0"/>
            </w:tcBorders>
            <w:vAlign w:val="center"/>
          </w:tcPr>
          <w:p>
            <w:pPr>
              <w:rPr>
                <w:rFonts w:hint="default" w:ascii="Times New Roman" w:hAnsi="Times New Roman" w:cs="Times New Roman"/>
              </w:rPr>
            </w:pPr>
            <w:r>
              <w:rPr>
                <w:rFonts w:hint="default" w:ascii="Times New Roman" w:hAnsi="Times New Roman" w:cs="Times New Roman"/>
              </w:rPr>
              <w:t>工作单位</w:t>
            </w:r>
          </w:p>
        </w:tc>
        <w:tc>
          <w:tcPr>
            <w:tcW w:w="4506" w:type="dxa"/>
            <w:gridSpan w:val="13"/>
            <w:tcBorders>
              <w:left w:val="single" w:color="auto" w:sz="4" w:space="0"/>
            </w:tcBorders>
            <w:vAlign w:val="center"/>
          </w:tcPr>
          <w:p>
            <w:pPr>
              <w:ind w:firstLine="105" w:firstLineChars="50"/>
              <w:rPr>
                <w:rFonts w:hint="default" w:ascii="Times New Roman" w:hAnsi="Times New Roman" w:cs="Times New Roman"/>
              </w:rPr>
            </w:pPr>
          </w:p>
        </w:tc>
        <w:tc>
          <w:tcPr>
            <w:tcW w:w="1431" w:type="dxa"/>
            <w:gridSpan w:val="3"/>
            <w:vAlign w:val="center"/>
          </w:tcPr>
          <w:p>
            <w:pPr>
              <w:ind w:firstLine="105" w:firstLineChars="50"/>
              <w:rPr>
                <w:rFonts w:hint="default" w:ascii="Times New Roman" w:hAnsi="Times New Roman" w:cs="Times New Roman"/>
              </w:rPr>
            </w:pPr>
            <w:r>
              <w:rPr>
                <w:rFonts w:hint="default" w:ascii="Times New Roman" w:hAnsi="Times New Roman" w:cs="Times New Roman"/>
              </w:rPr>
              <w:t>联系电话</w:t>
            </w:r>
          </w:p>
        </w:tc>
        <w:tc>
          <w:tcPr>
            <w:tcW w:w="2703" w:type="dxa"/>
            <w:gridSpan w:val="3"/>
            <w:tcBorders>
              <w:right w:val="single" w:color="auto" w:sz="4" w:space="0"/>
            </w:tcBorders>
            <w:vAlign w:val="center"/>
          </w:tcPr>
          <w:p>
            <w:pPr>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01" w:hRule="atLeast"/>
        </w:trPr>
        <w:tc>
          <w:tcPr>
            <w:tcW w:w="1275" w:type="dxa"/>
            <w:gridSpan w:val="2"/>
            <w:tcBorders>
              <w:left w:val="single" w:color="auto" w:sz="4" w:space="0"/>
              <w:bottom w:val="single" w:color="auto" w:sz="4" w:space="0"/>
              <w:right w:val="single" w:color="auto" w:sz="4" w:space="0"/>
            </w:tcBorders>
            <w:vAlign w:val="center"/>
          </w:tcPr>
          <w:p>
            <w:pPr>
              <w:rPr>
                <w:rFonts w:hint="default" w:ascii="Times New Roman" w:hAnsi="Times New Roman" w:cs="Times New Roman"/>
              </w:rPr>
            </w:pPr>
            <w:r>
              <w:rPr>
                <w:rFonts w:hint="default" w:ascii="Times New Roman" w:hAnsi="Times New Roman" w:cs="Times New Roman"/>
              </w:rPr>
              <w:t>通讯地址</w:t>
            </w:r>
          </w:p>
        </w:tc>
        <w:tc>
          <w:tcPr>
            <w:tcW w:w="5112" w:type="dxa"/>
            <w:gridSpan w:val="14"/>
            <w:tcBorders>
              <w:left w:val="single" w:color="auto" w:sz="4" w:space="0"/>
              <w:bottom w:val="single" w:color="auto" w:sz="4" w:space="0"/>
              <w:right w:val="nil"/>
            </w:tcBorders>
            <w:vAlign w:val="center"/>
          </w:tcPr>
          <w:p>
            <w:pPr>
              <w:ind w:firstLine="420" w:firstLineChars="200"/>
              <w:rPr>
                <w:rFonts w:hint="default" w:ascii="Times New Roman" w:hAnsi="Times New Roman" w:cs="Times New Roman"/>
              </w:rPr>
            </w:pPr>
            <w:r>
              <w:rPr>
                <w:rFonts w:hint="default" w:ascii="Times New Roman" w:hAnsi="Times New Roman" w:cs="Times New Roman"/>
              </w:rPr>
              <w:t>市（县）        街（路）   号 (邮编:       )</w:t>
            </w:r>
          </w:p>
        </w:tc>
        <w:tc>
          <w:tcPr>
            <w:tcW w:w="825" w:type="dxa"/>
            <w:gridSpan w:val="2"/>
            <w:tcBorders>
              <w:left w:val="single" w:color="auto" w:sz="4" w:space="0"/>
              <w:bottom w:val="single" w:color="auto" w:sz="4" w:space="0"/>
              <w:right w:val="nil"/>
            </w:tcBorders>
            <w:vAlign w:val="center"/>
          </w:tcPr>
          <w:p>
            <w:pPr>
              <w:widowControl/>
              <w:jc w:val="left"/>
              <w:rPr>
                <w:rFonts w:hint="default" w:ascii="Times New Roman" w:hAnsi="Times New Roman" w:cs="Times New Roman"/>
              </w:rPr>
            </w:pPr>
            <w:r>
              <w:rPr>
                <w:rFonts w:hint="default" w:ascii="Times New Roman" w:hAnsi="Times New Roman" w:cs="Times New Roman"/>
              </w:rPr>
              <w:t>邮箱</w:t>
            </w:r>
          </w:p>
        </w:tc>
        <w:tc>
          <w:tcPr>
            <w:tcW w:w="2712" w:type="dxa"/>
            <w:gridSpan w:val="4"/>
            <w:tcBorders>
              <w:left w:val="single" w:color="auto" w:sz="4" w:space="0"/>
              <w:bottom w:val="single" w:color="auto" w:sz="4" w:space="0"/>
              <w:right w:val="single" w:color="auto" w:sz="4" w:space="0"/>
            </w:tcBorders>
            <w:vAlign w:val="center"/>
          </w:tcPr>
          <w:p>
            <w:pPr>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0" w:hRule="atLeast"/>
        </w:trPr>
        <w:tc>
          <w:tcPr>
            <w:tcW w:w="1275" w:type="dxa"/>
            <w:gridSpan w:val="2"/>
            <w:tcBorders>
              <w:top w:val="single" w:color="auto" w:sz="4" w:space="0"/>
              <w:left w:val="single" w:color="auto" w:sz="4" w:space="0"/>
              <w:right w:val="single" w:color="auto" w:sz="4" w:space="0"/>
            </w:tcBorders>
            <w:vAlign w:val="center"/>
          </w:tcPr>
          <w:p>
            <w:pPr>
              <w:jc w:val="left"/>
              <w:rPr>
                <w:rFonts w:hint="default" w:ascii="Times New Roman" w:hAnsi="Times New Roman" w:cs="Times New Roman"/>
              </w:rPr>
            </w:pPr>
            <w:r>
              <w:rPr>
                <w:rFonts w:hint="default" w:ascii="Times New Roman" w:hAnsi="Times New Roman" w:cs="Times New Roman"/>
              </w:rPr>
              <w:t>身份证件</w:t>
            </w:r>
          </w:p>
          <w:p>
            <w:pPr>
              <w:ind w:firstLine="210" w:firstLineChars="100"/>
              <w:rPr>
                <w:rFonts w:hint="default" w:ascii="Times New Roman" w:hAnsi="Times New Roman" w:cs="Times New Roman"/>
              </w:rPr>
            </w:pPr>
            <w:r>
              <w:rPr>
                <w:rFonts w:hint="default" w:ascii="Times New Roman" w:hAnsi="Times New Roman" w:cs="Times New Roman"/>
              </w:rPr>
              <w:t>类 型</w:t>
            </w:r>
          </w:p>
        </w:tc>
        <w:tc>
          <w:tcPr>
            <w:tcW w:w="1250" w:type="dxa"/>
            <w:gridSpan w:val="4"/>
            <w:tcBorders>
              <w:top w:val="single" w:color="auto" w:sz="4" w:space="0"/>
              <w:left w:val="single" w:color="auto" w:sz="4" w:space="0"/>
              <w:right w:val="nil"/>
            </w:tcBorders>
            <w:vAlign w:val="center"/>
          </w:tcPr>
          <w:p>
            <w:pPr>
              <w:rPr>
                <w:rFonts w:hint="default" w:ascii="Times New Roman" w:hAnsi="Times New Roman" w:cs="Times New Roman"/>
              </w:rPr>
            </w:pPr>
          </w:p>
        </w:tc>
        <w:tc>
          <w:tcPr>
            <w:tcW w:w="1080" w:type="dxa"/>
            <w:gridSpan w:val="5"/>
            <w:tcBorders>
              <w:top w:val="single" w:color="auto" w:sz="4" w:space="0"/>
              <w:left w:val="single" w:color="auto" w:sz="4" w:space="0"/>
              <w:right w:val="nil"/>
            </w:tcBorders>
            <w:vAlign w:val="center"/>
          </w:tcPr>
          <w:p>
            <w:pPr>
              <w:rPr>
                <w:rFonts w:hint="default" w:ascii="Times New Roman" w:hAnsi="Times New Roman" w:cs="Times New Roman"/>
              </w:rPr>
            </w:pPr>
            <w:r>
              <w:rPr>
                <w:rFonts w:hint="default" w:ascii="Times New Roman" w:hAnsi="Times New Roman" w:cs="Times New Roman"/>
              </w:rPr>
              <w:t>身份证件</w:t>
            </w:r>
          </w:p>
          <w:p>
            <w:pPr>
              <w:ind w:firstLine="210" w:firstLineChars="100"/>
              <w:rPr>
                <w:rFonts w:hint="default" w:ascii="Times New Roman" w:hAnsi="Times New Roman" w:cs="Times New Roman"/>
              </w:rPr>
            </w:pPr>
            <w:r>
              <w:rPr>
                <w:rFonts w:hint="default" w:ascii="Times New Roman" w:hAnsi="Times New Roman" w:cs="Times New Roman"/>
              </w:rPr>
              <w:t>号 码</w:t>
            </w:r>
          </w:p>
        </w:tc>
        <w:tc>
          <w:tcPr>
            <w:tcW w:w="2782" w:type="dxa"/>
            <w:gridSpan w:val="5"/>
            <w:tcBorders>
              <w:top w:val="single" w:color="auto" w:sz="4" w:space="0"/>
              <w:left w:val="single" w:color="auto" w:sz="4" w:space="0"/>
              <w:right w:val="nil"/>
            </w:tcBorders>
            <w:vAlign w:val="center"/>
          </w:tcPr>
          <w:p>
            <w:pPr>
              <w:rPr>
                <w:rFonts w:hint="default" w:ascii="Times New Roman" w:hAnsi="Times New Roman" w:cs="Times New Roman"/>
              </w:rPr>
            </w:pPr>
          </w:p>
        </w:tc>
        <w:tc>
          <w:tcPr>
            <w:tcW w:w="1548" w:type="dxa"/>
            <w:gridSpan w:val="3"/>
            <w:tcBorders>
              <w:top w:val="single" w:color="auto" w:sz="4" w:space="0"/>
              <w:left w:val="single" w:color="auto" w:sz="4" w:space="0"/>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rPr>
              <w:t>是否台湾籍</w:t>
            </w:r>
          </w:p>
        </w:tc>
        <w:tc>
          <w:tcPr>
            <w:tcW w:w="1989" w:type="dxa"/>
            <w:gridSpan w:val="3"/>
            <w:tcBorders>
              <w:top w:val="single" w:color="auto" w:sz="4" w:space="0"/>
              <w:left w:val="single" w:color="auto" w:sz="4" w:space="0"/>
              <w:right w:val="single" w:color="auto" w:sz="4" w:space="0"/>
            </w:tcBorders>
            <w:vAlign w:val="center"/>
          </w:tcPr>
          <w:p>
            <w:pPr>
              <w:rPr>
                <w:rFonts w:hint="default" w:ascii="Times New Roman" w:hAnsi="Times New Roman" w:cs="Times New Roman"/>
              </w:rPr>
            </w:pPr>
            <w:r>
              <w:rPr>
                <w:rFonts w:hint="default" w:ascii="Times New Roman" w:hAnsi="Times New Roman" w:cs="Times New Roman"/>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95" w:hRule="atLeast"/>
        </w:trPr>
        <w:tc>
          <w:tcPr>
            <w:tcW w:w="366" w:type="dxa"/>
            <w:vMerge w:val="restart"/>
            <w:tcBorders>
              <w:left w:val="single" w:color="auto" w:sz="4" w:space="0"/>
            </w:tcBorders>
            <w:vAlign w:val="center"/>
          </w:tcPr>
          <w:p>
            <w:pPr>
              <w:rPr>
                <w:rFonts w:hint="default" w:ascii="Times New Roman" w:hAnsi="Times New Roman" w:cs="Times New Roman"/>
              </w:rPr>
            </w:pPr>
            <w:r>
              <w:rPr>
                <w:rFonts w:hint="default" w:ascii="Times New Roman" w:hAnsi="Times New Roman" w:cs="Times New Roman"/>
              </w:rPr>
              <w:t>项目组成员</w:t>
            </w:r>
          </w:p>
        </w:tc>
        <w:tc>
          <w:tcPr>
            <w:tcW w:w="1205" w:type="dxa"/>
            <w:gridSpan w:val="2"/>
            <w:vAlign w:val="center"/>
          </w:tcPr>
          <w:p>
            <w:pPr>
              <w:jc w:val="center"/>
              <w:rPr>
                <w:rFonts w:hint="default" w:ascii="Times New Roman" w:hAnsi="Times New Roman" w:cs="Times New Roman"/>
              </w:rPr>
            </w:pPr>
            <w:r>
              <w:rPr>
                <w:rFonts w:hint="default" w:ascii="Times New Roman" w:hAnsi="Times New Roman" w:cs="Times New Roman"/>
              </w:rPr>
              <w:t>姓名</w:t>
            </w:r>
          </w:p>
        </w:tc>
        <w:tc>
          <w:tcPr>
            <w:tcW w:w="1212" w:type="dxa"/>
            <w:gridSpan w:val="5"/>
            <w:vAlign w:val="center"/>
          </w:tcPr>
          <w:p>
            <w:pPr>
              <w:jc w:val="center"/>
              <w:rPr>
                <w:rFonts w:hint="default" w:ascii="Times New Roman" w:hAnsi="Times New Roman" w:cs="Times New Roman"/>
              </w:rPr>
            </w:pPr>
            <w:r>
              <w:rPr>
                <w:rFonts w:hint="default" w:ascii="Times New Roman" w:hAnsi="Times New Roman" w:cs="Times New Roman"/>
              </w:rPr>
              <w:t>出生年月</w:t>
            </w:r>
          </w:p>
        </w:tc>
        <w:tc>
          <w:tcPr>
            <w:tcW w:w="740" w:type="dxa"/>
            <w:gridSpan w:val="2"/>
            <w:vAlign w:val="center"/>
          </w:tcPr>
          <w:p>
            <w:pPr>
              <w:jc w:val="center"/>
              <w:rPr>
                <w:rFonts w:hint="default" w:ascii="Times New Roman" w:hAnsi="Times New Roman" w:cs="Times New Roman"/>
              </w:rPr>
            </w:pPr>
            <w:r>
              <w:rPr>
                <w:rFonts w:hint="default" w:ascii="Times New Roman" w:hAnsi="Times New Roman" w:cs="Times New Roman"/>
              </w:rPr>
              <w:t>职称职务</w:t>
            </w:r>
          </w:p>
        </w:tc>
        <w:tc>
          <w:tcPr>
            <w:tcW w:w="723" w:type="dxa"/>
            <w:gridSpan w:val="3"/>
            <w:vAlign w:val="center"/>
          </w:tcPr>
          <w:p>
            <w:pPr>
              <w:jc w:val="center"/>
              <w:rPr>
                <w:rFonts w:hint="default" w:ascii="Times New Roman" w:hAnsi="Times New Roman" w:cs="Times New Roman"/>
              </w:rPr>
            </w:pPr>
            <w:r>
              <w:rPr>
                <w:rFonts w:hint="default" w:ascii="Times New Roman" w:hAnsi="Times New Roman" w:cs="Times New Roman"/>
              </w:rPr>
              <w:t>最后学位</w:t>
            </w:r>
          </w:p>
        </w:tc>
        <w:tc>
          <w:tcPr>
            <w:tcW w:w="1535" w:type="dxa"/>
            <w:gridSpan w:val="2"/>
            <w:vAlign w:val="center"/>
          </w:tcPr>
          <w:p>
            <w:pPr>
              <w:jc w:val="center"/>
              <w:rPr>
                <w:rFonts w:hint="default" w:ascii="Times New Roman" w:hAnsi="Times New Roman" w:cs="Times New Roman"/>
              </w:rPr>
            </w:pPr>
            <w:r>
              <w:rPr>
                <w:rFonts w:hint="default" w:ascii="Times New Roman" w:hAnsi="Times New Roman" w:cs="Times New Roman"/>
              </w:rPr>
              <w:t>工作单位</w:t>
            </w:r>
          </w:p>
        </w:tc>
        <w:tc>
          <w:tcPr>
            <w:tcW w:w="2154" w:type="dxa"/>
            <w:gridSpan w:val="4"/>
            <w:vAlign w:val="center"/>
          </w:tcPr>
          <w:p>
            <w:pPr>
              <w:jc w:val="center"/>
              <w:rPr>
                <w:rFonts w:hint="default" w:ascii="Times New Roman" w:hAnsi="Times New Roman" w:cs="Times New Roman"/>
              </w:rPr>
            </w:pPr>
            <w:r>
              <w:rPr>
                <w:rFonts w:hint="default" w:ascii="Times New Roman" w:hAnsi="Times New Roman" w:cs="Times New Roman"/>
              </w:rPr>
              <w:t>研究专长</w:t>
            </w:r>
          </w:p>
        </w:tc>
        <w:tc>
          <w:tcPr>
            <w:tcW w:w="1989" w:type="dxa"/>
            <w:gridSpan w:val="3"/>
            <w:tcBorders>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rPr>
              <w:t>本人签字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34" w:hRule="atLeast"/>
        </w:trPr>
        <w:tc>
          <w:tcPr>
            <w:tcW w:w="366" w:type="dxa"/>
            <w:vMerge w:val="continue"/>
            <w:tcBorders>
              <w:left w:val="single" w:color="auto" w:sz="4" w:space="0"/>
            </w:tcBorders>
            <w:vAlign w:val="center"/>
          </w:tcPr>
          <w:p>
            <w:pPr>
              <w:widowControl/>
              <w:jc w:val="left"/>
              <w:rPr>
                <w:rFonts w:hint="default" w:ascii="Times New Roman" w:hAnsi="Times New Roman" w:cs="Times New Roman"/>
              </w:rPr>
            </w:pPr>
          </w:p>
        </w:tc>
        <w:tc>
          <w:tcPr>
            <w:tcW w:w="1205" w:type="dxa"/>
            <w:gridSpan w:val="2"/>
            <w:vAlign w:val="center"/>
          </w:tcPr>
          <w:p>
            <w:pPr>
              <w:rPr>
                <w:rFonts w:hint="default" w:ascii="Times New Roman" w:hAnsi="Times New Roman" w:cs="Times New Roman"/>
              </w:rPr>
            </w:pPr>
          </w:p>
        </w:tc>
        <w:tc>
          <w:tcPr>
            <w:tcW w:w="1212" w:type="dxa"/>
            <w:gridSpan w:val="5"/>
            <w:vAlign w:val="center"/>
          </w:tcPr>
          <w:p>
            <w:pPr>
              <w:rPr>
                <w:rFonts w:hint="default" w:ascii="Times New Roman" w:hAnsi="Times New Roman" w:cs="Times New Roman"/>
              </w:rPr>
            </w:pPr>
          </w:p>
        </w:tc>
        <w:tc>
          <w:tcPr>
            <w:tcW w:w="740" w:type="dxa"/>
            <w:gridSpan w:val="2"/>
            <w:vAlign w:val="center"/>
          </w:tcPr>
          <w:p>
            <w:pPr>
              <w:rPr>
                <w:rFonts w:hint="default" w:ascii="Times New Roman" w:hAnsi="Times New Roman" w:cs="Times New Roman"/>
              </w:rPr>
            </w:pPr>
          </w:p>
        </w:tc>
        <w:tc>
          <w:tcPr>
            <w:tcW w:w="723" w:type="dxa"/>
            <w:gridSpan w:val="3"/>
            <w:vAlign w:val="center"/>
          </w:tcPr>
          <w:p>
            <w:pPr>
              <w:rPr>
                <w:rFonts w:hint="default" w:ascii="Times New Roman" w:hAnsi="Times New Roman" w:cs="Times New Roman"/>
              </w:rPr>
            </w:pPr>
          </w:p>
        </w:tc>
        <w:tc>
          <w:tcPr>
            <w:tcW w:w="1535" w:type="dxa"/>
            <w:gridSpan w:val="2"/>
            <w:vAlign w:val="center"/>
          </w:tcPr>
          <w:p>
            <w:pPr>
              <w:rPr>
                <w:rFonts w:hint="default" w:ascii="Times New Roman" w:hAnsi="Times New Roman" w:cs="Times New Roman"/>
              </w:rPr>
            </w:pPr>
          </w:p>
        </w:tc>
        <w:tc>
          <w:tcPr>
            <w:tcW w:w="2154" w:type="dxa"/>
            <w:gridSpan w:val="4"/>
            <w:vAlign w:val="center"/>
          </w:tcPr>
          <w:p>
            <w:pPr>
              <w:rPr>
                <w:rFonts w:hint="default" w:ascii="Times New Roman" w:hAnsi="Times New Roman" w:cs="Times New Roman"/>
              </w:rPr>
            </w:pPr>
          </w:p>
        </w:tc>
        <w:tc>
          <w:tcPr>
            <w:tcW w:w="1989" w:type="dxa"/>
            <w:gridSpan w:val="3"/>
            <w:tcBorders>
              <w:right w:val="single" w:color="auto" w:sz="4" w:space="0"/>
            </w:tcBorders>
            <w:vAlign w:val="center"/>
          </w:tcPr>
          <w:p>
            <w:pPr>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34" w:hRule="atLeast"/>
        </w:trPr>
        <w:tc>
          <w:tcPr>
            <w:tcW w:w="366" w:type="dxa"/>
            <w:vMerge w:val="continue"/>
            <w:tcBorders>
              <w:left w:val="single" w:color="auto" w:sz="4" w:space="0"/>
            </w:tcBorders>
            <w:vAlign w:val="center"/>
          </w:tcPr>
          <w:p>
            <w:pPr>
              <w:widowControl/>
              <w:jc w:val="left"/>
              <w:rPr>
                <w:rFonts w:hint="default" w:ascii="Times New Roman" w:hAnsi="Times New Roman" w:cs="Times New Roman"/>
              </w:rPr>
            </w:pPr>
          </w:p>
        </w:tc>
        <w:tc>
          <w:tcPr>
            <w:tcW w:w="1205" w:type="dxa"/>
            <w:gridSpan w:val="2"/>
            <w:vAlign w:val="center"/>
          </w:tcPr>
          <w:p>
            <w:pPr>
              <w:rPr>
                <w:rFonts w:hint="default" w:ascii="Times New Roman" w:hAnsi="Times New Roman" w:cs="Times New Roman"/>
              </w:rPr>
            </w:pPr>
          </w:p>
        </w:tc>
        <w:tc>
          <w:tcPr>
            <w:tcW w:w="1212" w:type="dxa"/>
            <w:gridSpan w:val="5"/>
            <w:vAlign w:val="center"/>
          </w:tcPr>
          <w:p>
            <w:pPr>
              <w:rPr>
                <w:rFonts w:hint="default" w:ascii="Times New Roman" w:hAnsi="Times New Roman" w:cs="Times New Roman"/>
              </w:rPr>
            </w:pPr>
          </w:p>
        </w:tc>
        <w:tc>
          <w:tcPr>
            <w:tcW w:w="740" w:type="dxa"/>
            <w:gridSpan w:val="2"/>
            <w:vAlign w:val="center"/>
          </w:tcPr>
          <w:p>
            <w:pPr>
              <w:rPr>
                <w:rFonts w:hint="default" w:ascii="Times New Roman" w:hAnsi="Times New Roman" w:cs="Times New Roman"/>
              </w:rPr>
            </w:pPr>
          </w:p>
        </w:tc>
        <w:tc>
          <w:tcPr>
            <w:tcW w:w="723" w:type="dxa"/>
            <w:gridSpan w:val="3"/>
            <w:vAlign w:val="center"/>
          </w:tcPr>
          <w:p>
            <w:pPr>
              <w:rPr>
                <w:rFonts w:hint="default" w:ascii="Times New Roman" w:hAnsi="Times New Roman" w:cs="Times New Roman"/>
              </w:rPr>
            </w:pPr>
          </w:p>
        </w:tc>
        <w:tc>
          <w:tcPr>
            <w:tcW w:w="1535" w:type="dxa"/>
            <w:gridSpan w:val="2"/>
            <w:vAlign w:val="center"/>
          </w:tcPr>
          <w:p>
            <w:pPr>
              <w:rPr>
                <w:rFonts w:hint="default" w:ascii="Times New Roman" w:hAnsi="Times New Roman" w:cs="Times New Roman"/>
              </w:rPr>
            </w:pPr>
          </w:p>
        </w:tc>
        <w:tc>
          <w:tcPr>
            <w:tcW w:w="2154" w:type="dxa"/>
            <w:gridSpan w:val="4"/>
            <w:vAlign w:val="center"/>
          </w:tcPr>
          <w:p>
            <w:pPr>
              <w:rPr>
                <w:rFonts w:hint="default" w:ascii="Times New Roman" w:hAnsi="Times New Roman" w:cs="Times New Roman"/>
              </w:rPr>
            </w:pPr>
          </w:p>
        </w:tc>
        <w:tc>
          <w:tcPr>
            <w:tcW w:w="1989" w:type="dxa"/>
            <w:gridSpan w:val="3"/>
            <w:tcBorders>
              <w:right w:val="single" w:color="auto" w:sz="4" w:space="0"/>
            </w:tcBorders>
            <w:vAlign w:val="center"/>
          </w:tcPr>
          <w:p>
            <w:pPr>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92" w:hRule="atLeast"/>
        </w:trPr>
        <w:tc>
          <w:tcPr>
            <w:tcW w:w="366" w:type="dxa"/>
            <w:vMerge w:val="continue"/>
            <w:tcBorders>
              <w:left w:val="single" w:color="auto" w:sz="4" w:space="0"/>
            </w:tcBorders>
            <w:vAlign w:val="center"/>
          </w:tcPr>
          <w:p>
            <w:pPr>
              <w:widowControl/>
              <w:jc w:val="left"/>
              <w:rPr>
                <w:rFonts w:hint="default" w:ascii="Times New Roman" w:hAnsi="Times New Roman" w:cs="Times New Roman"/>
              </w:rPr>
            </w:pPr>
          </w:p>
        </w:tc>
        <w:tc>
          <w:tcPr>
            <w:tcW w:w="1205" w:type="dxa"/>
            <w:gridSpan w:val="2"/>
            <w:vAlign w:val="center"/>
          </w:tcPr>
          <w:p>
            <w:pPr>
              <w:rPr>
                <w:rFonts w:hint="default" w:ascii="Times New Roman" w:hAnsi="Times New Roman" w:cs="Times New Roman"/>
              </w:rPr>
            </w:pPr>
          </w:p>
        </w:tc>
        <w:tc>
          <w:tcPr>
            <w:tcW w:w="1212" w:type="dxa"/>
            <w:gridSpan w:val="5"/>
            <w:vAlign w:val="center"/>
          </w:tcPr>
          <w:p>
            <w:pPr>
              <w:rPr>
                <w:rFonts w:hint="default" w:ascii="Times New Roman" w:hAnsi="Times New Roman" w:cs="Times New Roman"/>
              </w:rPr>
            </w:pPr>
          </w:p>
        </w:tc>
        <w:tc>
          <w:tcPr>
            <w:tcW w:w="740" w:type="dxa"/>
            <w:gridSpan w:val="2"/>
            <w:vAlign w:val="center"/>
          </w:tcPr>
          <w:p>
            <w:pPr>
              <w:rPr>
                <w:rFonts w:hint="default" w:ascii="Times New Roman" w:hAnsi="Times New Roman" w:cs="Times New Roman"/>
              </w:rPr>
            </w:pPr>
          </w:p>
        </w:tc>
        <w:tc>
          <w:tcPr>
            <w:tcW w:w="723" w:type="dxa"/>
            <w:gridSpan w:val="3"/>
            <w:vAlign w:val="center"/>
          </w:tcPr>
          <w:p>
            <w:pPr>
              <w:rPr>
                <w:rFonts w:hint="default" w:ascii="Times New Roman" w:hAnsi="Times New Roman" w:cs="Times New Roman"/>
              </w:rPr>
            </w:pPr>
          </w:p>
        </w:tc>
        <w:tc>
          <w:tcPr>
            <w:tcW w:w="1535" w:type="dxa"/>
            <w:gridSpan w:val="2"/>
            <w:vAlign w:val="center"/>
          </w:tcPr>
          <w:p>
            <w:pPr>
              <w:rPr>
                <w:rFonts w:hint="default" w:ascii="Times New Roman" w:hAnsi="Times New Roman" w:cs="Times New Roman"/>
              </w:rPr>
            </w:pPr>
          </w:p>
        </w:tc>
        <w:tc>
          <w:tcPr>
            <w:tcW w:w="2154" w:type="dxa"/>
            <w:gridSpan w:val="4"/>
            <w:vAlign w:val="center"/>
          </w:tcPr>
          <w:p>
            <w:pPr>
              <w:rPr>
                <w:rFonts w:hint="default" w:ascii="Times New Roman" w:hAnsi="Times New Roman" w:cs="Times New Roman"/>
              </w:rPr>
            </w:pPr>
          </w:p>
        </w:tc>
        <w:tc>
          <w:tcPr>
            <w:tcW w:w="1989" w:type="dxa"/>
            <w:gridSpan w:val="3"/>
            <w:tcBorders>
              <w:right w:val="single" w:color="auto" w:sz="4" w:space="0"/>
            </w:tcBorders>
            <w:vAlign w:val="center"/>
          </w:tcPr>
          <w:p>
            <w:pPr>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34" w:hRule="atLeast"/>
        </w:trPr>
        <w:tc>
          <w:tcPr>
            <w:tcW w:w="366" w:type="dxa"/>
            <w:vMerge w:val="continue"/>
            <w:tcBorders>
              <w:left w:val="single" w:color="auto" w:sz="4" w:space="0"/>
            </w:tcBorders>
            <w:vAlign w:val="center"/>
          </w:tcPr>
          <w:p>
            <w:pPr>
              <w:widowControl/>
              <w:jc w:val="left"/>
              <w:rPr>
                <w:rFonts w:hint="default" w:ascii="Times New Roman" w:hAnsi="Times New Roman" w:cs="Times New Roman"/>
              </w:rPr>
            </w:pPr>
          </w:p>
        </w:tc>
        <w:tc>
          <w:tcPr>
            <w:tcW w:w="1205" w:type="dxa"/>
            <w:gridSpan w:val="2"/>
            <w:vAlign w:val="center"/>
          </w:tcPr>
          <w:p>
            <w:pPr>
              <w:rPr>
                <w:rFonts w:hint="default" w:ascii="Times New Roman" w:hAnsi="Times New Roman" w:cs="Times New Roman"/>
              </w:rPr>
            </w:pPr>
          </w:p>
        </w:tc>
        <w:tc>
          <w:tcPr>
            <w:tcW w:w="1212" w:type="dxa"/>
            <w:gridSpan w:val="5"/>
            <w:vAlign w:val="center"/>
          </w:tcPr>
          <w:p>
            <w:pPr>
              <w:rPr>
                <w:rFonts w:hint="default" w:ascii="Times New Roman" w:hAnsi="Times New Roman" w:cs="Times New Roman"/>
              </w:rPr>
            </w:pPr>
          </w:p>
        </w:tc>
        <w:tc>
          <w:tcPr>
            <w:tcW w:w="740" w:type="dxa"/>
            <w:gridSpan w:val="2"/>
            <w:vAlign w:val="center"/>
          </w:tcPr>
          <w:p>
            <w:pPr>
              <w:rPr>
                <w:rFonts w:hint="default" w:ascii="Times New Roman" w:hAnsi="Times New Roman" w:cs="Times New Roman"/>
              </w:rPr>
            </w:pPr>
          </w:p>
        </w:tc>
        <w:tc>
          <w:tcPr>
            <w:tcW w:w="723" w:type="dxa"/>
            <w:gridSpan w:val="3"/>
            <w:vAlign w:val="center"/>
          </w:tcPr>
          <w:p>
            <w:pPr>
              <w:rPr>
                <w:rFonts w:hint="default" w:ascii="Times New Roman" w:hAnsi="Times New Roman" w:cs="Times New Roman"/>
              </w:rPr>
            </w:pPr>
          </w:p>
        </w:tc>
        <w:tc>
          <w:tcPr>
            <w:tcW w:w="1535" w:type="dxa"/>
            <w:gridSpan w:val="2"/>
            <w:vAlign w:val="center"/>
          </w:tcPr>
          <w:p>
            <w:pPr>
              <w:rPr>
                <w:rFonts w:hint="default" w:ascii="Times New Roman" w:hAnsi="Times New Roman" w:cs="Times New Roman"/>
              </w:rPr>
            </w:pPr>
          </w:p>
        </w:tc>
        <w:tc>
          <w:tcPr>
            <w:tcW w:w="2154" w:type="dxa"/>
            <w:gridSpan w:val="4"/>
            <w:vAlign w:val="center"/>
          </w:tcPr>
          <w:p>
            <w:pPr>
              <w:rPr>
                <w:rFonts w:hint="default" w:ascii="Times New Roman" w:hAnsi="Times New Roman" w:cs="Times New Roman"/>
              </w:rPr>
            </w:pPr>
          </w:p>
        </w:tc>
        <w:tc>
          <w:tcPr>
            <w:tcW w:w="1989" w:type="dxa"/>
            <w:gridSpan w:val="3"/>
            <w:tcBorders>
              <w:right w:val="single" w:color="auto" w:sz="4" w:space="0"/>
            </w:tcBorders>
            <w:vAlign w:val="center"/>
          </w:tcPr>
          <w:p>
            <w:pPr>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93" w:hRule="atLeast"/>
        </w:trPr>
        <w:tc>
          <w:tcPr>
            <w:tcW w:w="1580" w:type="dxa"/>
            <w:gridSpan w:val="4"/>
            <w:tcBorders>
              <w:left w:val="single" w:color="auto" w:sz="4" w:space="0"/>
              <w:bottom w:val="single" w:color="auto" w:sz="4" w:space="0"/>
              <w:right w:val="single" w:color="auto" w:sz="4" w:space="0"/>
            </w:tcBorders>
            <w:vAlign w:val="center"/>
          </w:tcPr>
          <w:p>
            <w:pPr>
              <w:rPr>
                <w:rFonts w:hint="default" w:ascii="Times New Roman" w:hAnsi="Times New Roman" w:cs="Times New Roman"/>
                <w:spacing w:val="-10"/>
              </w:rPr>
            </w:pPr>
            <w:r>
              <w:rPr>
                <w:rFonts w:hint="default" w:ascii="Times New Roman" w:hAnsi="Times New Roman" w:cs="Times New Roman"/>
              </w:rPr>
              <w:t>预期成果形式</w:t>
            </w:r>
          </w:p>
        </w:tc>
        <w:tc>
          <w:tcPr>
            <w:tcW w:w="1203" w:type="dxa"/>
            <w:gridSpan w:val="4"/>
            <w:tcBorders>
              <w:left w:val="single" w:color="auto" w:sz="4" w:space="0"/>
              <w:bottom w:val="single" w:color="auto" w:sz="4" w:space="0"/>
              <w:right w:val="single" w:color="auto" w:sz="4" w:space="0"/>
            </w:tcBorders>
            <w:vAlign w:val="center"/>
          </w:tcPr>
          <w:p>
            <w:pPr>
              <w:rPr>
                <w:rFonts w:hint="default" w:ascii="Times New Roman" w:hAnsi="Times New Roman" w:cs="Times New Roman"/>
                <w:spacing w:val="-4"/>
              </w:rPr>
            </w:pPr>
          </w:p>
        </w:tc>
        <w:tc>
          <w:tcPr>
            <w:tcW w:w="5152" w:type="dxa"/>
            <w:gridSpan w:val="11"/>
            <w:tcBorders>
              <w:left w:val="single" w:color="auto" w:sz="4" w:space="0"/>
              <w:bottom w:val="single" w:color="auto" w:sz="4" w:space="0"/>
            </w:tcBorders>
            <w:vAlign w:val="center"/>
          </w:tcPr>
          <w:p>
            <w:pPr>
              <w:ind w:left="109" w:leftChars="52" w:firstLine="395" w:firstLineChars="196"/>
              <w:rPr>
                <w:rFonts w:hint="default" w:ascii="Times New Roman" w:hAnsi="Times New Roman" w:cs="Times New Roman"/>
                <w:spacing w:val="-4"/>
              </w:rPr>
            </w:pPr>
            <w:r>
              <w:rPr>
                <w:rFonts w:hint="default" w:ascii="Times New Roman" w:hAnsi="Times New Roman" w:cs="Times New Roman"/>
                <w:spacing w:val="-4"/>
              </w:rPr>
              <w:t xml:space="preserve"> </w:t>
            </w:r>
            <w:r>
              <w:rPr>
                <w:rFonts w:hint="eastAsia" w:ascii="宋体" w:hAnsi="宋体" w:cs="宋体"/>
                <w:b/>
                <w:spacing w:val="-4"/>
                <w:szCs w:val="21"/>
              </w:rPr>
              <w:t>A．</w:t>
            </w:r>
            <w:r>
              <w:rPr>
                <w:rFonts w:hint="eastAsia" w:ascii="宋体" w:hAnsi="宋体" w:cs="宋体"/>
                <w:spacing w:val="-4"/>
                <w:szCs w:val="21"/>
              </w:rPr>
              <w:t xml:space="preserve">研究报告    </w:t>
            </w:r>
            <w:r>
              <w:rPr>
                <w:rFonts w:hint="eastAsia" w:ascii="宋体" w:hAnsi="宋体" w:cs="宋体"/>
                <w:b/>
                <w:spacing w:val="-4"/>
                <w:szCs w:val="21"/>
              </w:rPr>
              <w:t>B.</w:t>
            </w:r>
            <w:r>
              <w:rPr>
                <w:rFonts w:hint="eastAsia" w:ascii="宋体" w:hAnsi="宋体" w:cs="宋体"/>
                <w:spacing w:val="-4"/>
                <w:szCs w:val="21"/>
              </w:rPr>
              <w:t xml:space="preserve">论文   </w:t>
            </w:r>
            <w:r>
              <w:rPr>
                <w:rFonts w:hint="eastAsia" w:ascii="宋体" w:hAnsi="宋体" w:cs="宋体"/>
                <w:b/>
                <w:bCs/>
                <w:spacing w:val="-4"/>
                <w:szCs w:val="21"/>
              </w:rPr>
              <w:t xml:space="preserve"> C.</w:t>
            </w:r>
            <w:r>
              <w:rPr>
                <w:rFonts w:hint="eastAsia" w:ascii="宋体" w:hAnsi="宋体" w:cs="宋体"/>
                <w:spacing w:val="-4"/>
                <w:szCs w:val="21"/>
              </w:rPr>
              <w:t xml:space="preserve"> 专著</w:t>
            </w:r>
          </w:p>
        </w:tc>
        <w:tc>
          <w:tcPr>
            <w:tcW w:w="1247" w:type="dxa"/>
            <w:tcBorders>
              <w:bottom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rPr>
              <w:t>字数</w:t>
            </w:r>
            <w:r>
              <w:rPr>
                <w:rFonts w:hint="default" w:ascii="Times New Roman" w:hAnsi="Times New Roman" w:cs="Times New Roman"/>
                <w:spacing w:val="-4"/>
                <w:szCs w:val="21"/>
              </w:rPr>
              <w:t>（千字）</w:t>
            </w:r>
          </w:p>
        </w:tc>
        <w:tc>
          <w:tcPr>
            <w:tcW w:w="742" w:type="dxa"/>
            <w:gridSpan w:val="2"/>
            <w:tcBorders>
              <w:bottom w:val="single" w:color="auto" w:sz="4" w:space="0"/>
              <w:right w:val="single" w:color="auto" w:sz="4" w:space="0"/>
            </w:tcBorders>
            <w:vAlign w:val="center"/>
          </w:tcPr>
          <w:p>
            <w:pPr>
              <w:rPr>
                <w:rFonts w:hint="default" w:ascii="Times New Roman" w:hAnsi="Times New Roman" w:cs="Times New Roman"/>
                <w:spacing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1587" w:type="dxa"/>
            <w:gridSpan w:val="5"/>
            <w:vAlign w:val="center"/>
          </w:tcPr>
          <w:p>
            <w:pPr>
              <w:jc w:val="center"/>
              <w:rPr>
                <w:rFonts w:hint="default" w:ascii="Times New Roman" w:hAnsi="Times New Roman" w:cs="Times New Roman"/>
              </w:rPr>
            </w:pPr>
            <w:r>
              <w:rPr>
                <w:rFonts w:hint="default" w:ascii="Times New Roman" w:hAnsi="Times New Roman" w:cs="Times New Roman"/>
              </w:rPr>
              <w:t>申请经费</w:t>
            </w:r>
          </w:p>
          <w:p>
            <w:pPr>
              <w:jc w:val="center"/>
              <w:rPr>
                <w:rFonts w:hint="default" w:ascii="Times New Roman" w:hAnsi="Times New Roman" w:cs="Times New Roman"/>
              </w:rPr>
            </w:pPr>
            <w:r>
              <w:rPr>
                <w:rFonts w:hint="default" w:ascii="Times New Roman" w:hAnsi="Times New Roman" w:cs="Times New Roman"/>
              </w:rPr>
              <w:t>（单位：万元）</w:t>
            </w:r>
          </w:p>
        </w:tc>
        <w:tc>
          <w:tcPr>
            <w:tcW w:w="2550" w:type="dxa"/>
            <w:gridSpan w:val="7"/>
            <w:vAlign w:val="center"/>
          </w:tcPr>
          <w:p>
            <w:pPr>
              <w:rPr>
                <w:rFonts w:hint="default" w:ascii="Times New Roman" w:hAnsi="Times New Roman" w:cs="Times New Roman"/>
              </w:rPr>
            </w:pPr>
          </w:p>
        </w:tc>
        <w:tc>
          <w:tcPr>
            <w:tcW w:w="2520" w:type="dxa"/>
            <w:gridSpan w:val="5"/>
            <w:vAlign w:val="center"/>
          </w:tcPr>
          <w:p>
            <w:pPr>
              <w:jc w:val="center"/>
              <w:rPr>
                <w:rFonts w:hint="default" w:ascii="Times New Roman" w:hAnsi="Times New Roman" w:cs="Times New Roman"/>
              </w:rPr>
            </w:pPr>
            <w:r>
              <w:rPr>
                <w:rFonts w:hint="default" w:ascii="Times New Roman" w:hAnsi="Times New Roman" w:cs="Times New Roman"/>
              </w:rPr>
              <w:t>计划完成时间</w:t>
            </w:r>
          </w:p>
        </w:tc>
        <w:tc>
          <w:tcPr>
            <w:tcW w:w="3267" w:type="dxa"/>
            <w:gridSpan w:val="5"/>
            <w:vAlign w:val="center"/>
          </w:tcPr>
          <w:p>
            <w:pPr>
              <w:ind w:firstLine="1050" w:firstLineChars="500"/>
              <w:rPr>
                <w:rFonts w:hint="default" w:ascii="Times New Roman" w:hAnsi="Times New Roman" w:cs="Times New Roman"/>
              </w:rPr>
            </w:pPr>
            <w:r>
              <w:rPr>
                <w:rFonts w:hint="default" w:ascii="Times New Roman" w:hAnsi="Times New Roman" w:cs="Times New Roman"/>
              </w:rPr>
              <w:t>年    月    日</w:t>
            </w:r>
          </w:p>
        </w:tc>
      </w:tr>
    </w:tbl>
    <w:p>
      <w:pPr>
        <w:spacing w:line="480" w:lineRule="auto"/>
        <w:rPr>
          <w:rFonts w:hint="default" w:ascii="Times New Roman" w:hAnsi="Times New Roman" w:eastAsia="黑体" w:cs="Times New Roman"/>
          <w:sz w:val="32"/>
        </w:rPr>
      </w:pPr>
    </w:p>
    <w:p>
      <w:pPr>
        <w:spacing w:line="480" w:lineRule="auto"/>
        <w:rPr>
          <w:rFonts w:hint="default" w:ascii="Times New Roman" w:hAnsi="Times New Roman" w:eastAsia="黑体" w:cs="Times New Roman"/>
          <w:sz w:val="32"/>
        </w:rPr>
      </w:pPr>
    </w:p>
    <w:p>
      <w:pPr>
        <w:spacing w:line="480" w:lineRule="auto"/>
        <w:rPr>
          <w:rFonts w:hint="default" w:ascii="Times New Roman" w:hAnsi="Times New Roman" w:eastAsia="黑体" w:cs="Times New Roman"/>
          <w:sz w:val="32"/>
        </w:rPr>
      </w:pPr>
    </w:p>
    <w:p>
      <w:pPr>
        <w:spacing w:line="480" w:lineRule="auto"/>
        <w:rPr>
          <w:rFonts w:hint="default" w:ascii="Times New Roman" w:hAnsi="Times New Roman" w:eastAsia="黑体" w:cs="Times New Roman"/>
          <w:sz w:val="32"/>
        </w:rPr>
      </w:pPr>
    </w:p>
    <w:p>
      <w:pPr>
        <w:spacing w:line="480" w:lineRule="auto"/>
        <w:rPr>
          <w:rFonts w:hint="default" w:ascii="Times New Roman" w:hAnsi="Times New Roman" w:eastAsia="黑体" w:cs="Times New Roman"/>
          <w:sz w:val="32"/>
        </w:rPr>
      </w:pPr>
    </w:p>
    <w:p>
      <w:pPr>
        <w:spacing w:line="480" w:lineRule="auto"/>
        <w:rPr>
          <w:rFonts w:hint="default" w:ascii="Times New Roman" w:hAnsi="Times New Roman" w:eastAsia="黑体" w:cs="Times New Roman"/>
          <w:sz w:val="32"/>
        </w:rPr>
      </w:pPr>
    </w:p>
    <w:p>
      <w:pPr>
        <w:spacing w:line="480" w:lineRule="auto"/>
        <w:rPr>
          <w:rFonts w:hint="default" w:ascii="Times New Roman" w:hAnsi="Times New Roman" w:eastAsia="黑体" w:cs="Times New Roman"/>
          <w:sz w:val="32"/>
        </w:rPr>
      </w:pPr>
    </w:p>
    <w:p>
      <w:pPr>
        <w:spacing w:line="480" w:lineRule="auto"/>
        <w:rPr>
          <w:rFonts w:hint="default" w:ascii="Times New Roman" w:hAnsi="Times New Roman" w:eastAsia="黑体" w:cs="Times New Roman"/>
          <w:sz w:val="32"/>
        </w:rPr>
      </w:pPr>
    </w:p>
    <w:p>
      <w:pPr>
        <w:spacing w:line="480" w:lineRule="auto"/>
        <w:rPr>
          <w:rFonts w:hint="default" w:ascii="Times New Roman" w:hAnsi="Times New Roman" w:eastAsia="黑体" w:cs="Times New Roman"/>
          <w:sz w:val="32"/>
        </w:rPr>
      </w:pPr>
      <w:r>
        <w:rPr>
          <w:rFonts w:hint="default" w:ascii="Times New Roman" w:hAnsi="Times New Roman" w:eastAsia="黑体" w:cs="Times New Roman"/>
          <w:sz w:val="32"/>
        </w:rPr>
        <w:t>二、项目设计论证</w:t>
      </w:r>
    </w:p>
    <w:p>
      <w:pPr>
        <w:spacing w:line="400" w:lineRule="exact"/>
        <w:ind w:firstLine="432"/>
        <w:rPr>
          <w:rFonts w:hint="default" w:ascii="Times New Roman" w:hAnsi="Times New Roman" w:eastAsia="楷体_GB2312" w:cs="Times New Roman"/>
          <w:b/>
          <w:sz w:val="24"/>
        </w:rPr>
      </w:pPr>
      <w:r>
        <w:rPr>
          <w:rFonts w:hint="default" w:ascii="Times New Roman" w:hAnsi="Times New Roman" w:eastAsia="楷体_GB2312" w:cs="Times New Roman"/>
          <w:b/>
          <w:sz w:val="24"/>
        </w:rPr>
        <w:t>预期成果形式为研究报告或论文，都按以下内容填写</w:t>
      </w:r>
      <w:r>
        <w:rPr>
          <w:rFonts w:hint="default" w:ascii="Times New Roman" w:hAnsi="Times New Roman" w:eastAsia="黑体" w:cs="Times New Roman"/>
          <w:sz w:val="24"/>
        </w:rPr>
        <w:t>（2000字以内）</w:t>
      </w:r>
      <w:r>
        <w:rPr>
          <w:rFonts w:hint="default" w:ascii="Times New Roman" w:hAnsi="Times New Roman" w:eastAsia="楷体_GB2312" w:cs="Times New Roman"/>
          <w:b/>
          <w:sz w:val="24"/>
        </w:rPr>
        <w:t>：</w:t>
      </w:r>
    </w:p>
    <w:p>
      <w:pPr>
        <w:spacing w:line="400" w:lineRule="exact"/>
        <w:ind w:firstLine="432"/>
        <w:rPr>
          <w:rFonts w:hint="default" w:ascii="Times New Roman" w:hAnsi="Times New Roman" w:cs="Times New Roman"/>
          <w:sz w:val="24"/>
        </w:rPr>
      </w:pPr>
      <w:r>
        <w:rPr>
          <w:rFonts w:hint="default" w:ascii="Times New Roman" w:hAnsi="Times New Roman" w:cs="Times New Roman"/>
          <w:sz w:val="24"/>
        </w:rPr>
        <w:t xml:space="preserve">1. </w:t>
      </w:r>
      <w:r>
        <w:rPr>
          <w:rFonts w:hint="default" w:ascii="Times New Roman" w:hAnsi="Times New Roman" w:cs="Times New Roman"/>
          <w:b/>
          <w:sz w:val="24"/>
        </w:rPr>
        <w:t>[现状分析]</w:t>
      </w:r>
      <w:r>
        <w:rPr>
          <w:rFonts w:hint="default" w:ascii="Times New Roman" w:hAnsi="Times New Roman" w:cs="Times New Roman"/>
          <w:sz w:val="24"/>
        </w:rPr>
        <w:t xml:space="preserve">  本课题研究现状及存在的主要问题分析；</w:t>
      </w:r>
    </w:p>
    <w:p>
      <w:pPr>
        <w:spacing w:line="400" w:lineRule="exact"/>
        <w:ind w:firstLine="432"/>
        <w:rPr>
          <w:rFonts w:hint="default" w:ascii="Times New Roman" w:hAnsi="Times New Roman" w:cs="Times New Roman"/>
          <w:sz w:val="24"/>
        </w:rPr>
      </w:pPr>
      <w:r>
        <w:rPr>
          <w:rFonts w:hint="default" w:ascii="Times New Roman" w:hAnsi="Times New Roman" w:cs="Times New Roman"/>
          <w:sz w:val="24"/>
        </w:rPr>
        <w:t xml:space="preserve">2. </w:t>
      </w:r>
      <w:r>
        <w:rPr>
          <w:rFonts w:hint="default" w:ascii="Times New Roman" w:hAnsi="Times New Roman" w:cs="Times New Roman"/>
          <w:b/>
          <w:sz w:val="24"/>
        </w:rPr>
        <w:t>[研究内容]</w:t>
      </w:r>
      <w:r>
        <w:rPr>
          <w:rFonts w:hint="default" w:ascii="Times New Roman" w:hAnsi="Times New Roman" w:cs="Times New Roman"/>
          <w:sz w:val="24"/>
        </w:rPr>
        <w:t xml:space="preserve">  主要内容和研究框架；</w:t>
      </w:r>
    </w:p>
    <w:p>
      <w:pPr>
        <w:spacing w:line="400" w:lineRule="exact"/>
        <w:ind w:left="2230" w:leftChars="205" w:hanging="1800" w:hangingChars="750"/>
        <w:rPr>
          <w:rFonts w:hint="default" w:ascii="Times New Roman" w:hAnsi="Times New Roman" w:cs="Times New Roman"/>
          <w:sz w:val="24"/>
        </w:rPr>
      </w:pPr>
      <w:r>
        <w:rPr>
          <w:rFonts w:hint="default" w:ascii="Times New Roman" w:hAnsi="Times New Roman" w:cs="Times New Roman"/>
          <w:sz w:val="24"/>
        </w:rPr>
        <w:t xml:space="preserve">3. </w:t>
      </w:r>
      <w:r>
        <w:rPr>
          <w:rFonts w:hint="default" w:ascii="Times New Roman" w:hAnsi="Times New Roman" w:cs="Times New Roman"/>
          <w:b/>
          <w:sz w:val="24"/>
        </w:rPr>
        <w:t xml:space="preserve">[思路方法]  </w:t>
      </w:r>
      <w:r>
        <w:rPr>
          <w:rFonts w:hint="default" w:ascii="Times New Roman" w:hAnsi="Times New Roman" w:cs="Times New Roman"/>
          <w:sz w:val="24"/>
        </w:rPr>
        <w:t>本课题研究的基本思路、具体研究方法、研究计划及其可行性等；</w:t>
      </w:r>
    </w:p>
    <w:p>
      <w:pPr>
        <w:spacing w:line="400" w:lineRule="exact"/>
        <w:ind w:left="2230" w:leftChars="205" w:hanging="1800" w:hangingChars="750"/>
        <w:rPr>
          <w:rFonts w:hint="default" w:ascii="Times New Roman" w:hAnsi="Times New Roman" w:cs="Times New Roman"/>
          <w:sz w:val="24"/>
        </w:rPr>
      </w:pPr>
      <w:r>
        <w:rPr>
          <w:rFonts w:hint="default" w:ascii="Times New Roman" w:hAnsi="Times New Roman" w:cs="Times New Roman"/>
          <w:sz w:val="24"/>
        </w:rPr>
        <w:t>4．</w:t>
      </w:r>
      <w:r>
        <w:rPr>
          <w:rFonts w:hint="default" w:ascii="Times New Roman" w:hAnsi="Times New Roman" w:cs="Times New Roman"/>
          <w:b/>
          <w:sz w:val="24"/>
        </w:rPr>
        <w:t>[创新之处]</w:t>
      </w:r>
      <w:r>
        <w:rPr>
          <w:rFonts w:hint="default" w:ascii="Times New Roman" w:hAnsi="Times New Roman" w:cs="Times New Roman"/>
          <w:sz w:val="24"/>
        </w:rPr>
        <w:t xml:space="preserve">  课题研究的亮点及初步政策建议；</w:t>
      </w:r>
    </w:p>
    <w:p>
      <w:pPr>
        <w:spacing w:line="400" w:lineRule="exact"/>
        <w:ind w:left="2230" w:leftChars="205" w:hanging="1800" w:hangingChars="750"/>
        <w:rPr>
          <w:rFonts w:hint="default" w:ascii="Times New Roman" w:hAnsi="Times New Roman" w:eastAsia="楷体_GB2312" w:cs="Times New Roman"/>
          <w:b/>
          <w:sz w:val="24"/>
        </w:rPr>
      </w:pPr>
      <w:r>
        <w:rPr>
          <w:rFonts w:hint="default" w:ascii="Times New Roman" w:hAnsi="Times New Roman" w:cs="Times New Roman"/>
          <w:sz w:val="24"/>
        </w:rPr>
        <w:t>5．</w:t>
      </w:r>
      <w:r>
        <w:rPr>
          <w:rFonts w:hint="default" w:ascii="Times New Roman" w:hAnsi="Times New Roman" w:cs="Times New Roman"/>
          <w:b/>
          <w:sz w:val="24"/>
        </w:rPr>
        <w:t xml:space="preserve">[参考文献]  </w:t>
      </w:r>
      <w:r>
        <w:rPr>
          <w:rFonts w:hint="default" w:ascii="Times New Roman" w:hAnsi="Times New Roman" w:cs="Times New Roman"/>
          <w:sz w:val="24"/>
        </w:rPr>
        <w:t>开展本课题研究的主要中外参考文献。</w:t>
      </w:r>
    </w:p>
    <w:p>
      <w:pPr>
        <w:jc w:val="left"/>
        <w:rPr>
          <w:rFonts w:hint="default" w:ascii="Times New Roman" w:hAnsi="Times New Roman" w:eastAsia="黑体" w:cs="Times New Roman"/>
          <w:sz w:val="32"/>
        </w:rPr>
      </w:pPr>
      <w:r>
        <w:rPr>
          <w:rFonts w:hint="default" w:ascii="Times New Roman" w:hAnsi="Times New Roman" w:eastAsia="黑体" w:cs="Times New Roman"/>
          <w:sz w:val="32"/>
        </w:rPr>
        <w:t>三、经费预算</w:t>
      </w:r>
    </w:p>
    <w:tbl>
      <w:tblPr>
        <w:tblStyle w:val="13"/>
        <w:tblW w:w="8899" w:type="dxa"/>
        <w:jc w:val="center"/>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74"/>
        <w:gridCol w:w="672"/>
        <w:gridCol w:w="1121"/>
        <w:gridCol w:w="2085"/>
        <w:gridCol w:w="1148"/>
        <w:gridCol w:w="2799"/>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539" w:hRule="exact"/>
          <w:jc w:val="center"/>
        </w:trPr>
        <w:tc>
          <w:tcPr>
            <w:tcW w:w="1074" w:type="dxa"/>
            <w:vAlign w:val="center"/>
          </w:tcPr>
          <w:p>
            <w:pPr>
              <w:jc w:val="center"/>
              <w:rPr>
                <w:rFonts w:hint="eastAsia" w:ascii="宋体"/>
                <w:bCs/>
                <w:color w:val="auto"/>
              </w:rPr>
            </w:pPr>
          </w:p>
        </w:tc>
        <w:tc>
          <w:tcPr>
            <w:tcW w:w="672" w:type="dxa"/>
            <w:vAlign w:val="center"/>
          </w:tcPr>
          <w:p>
            <w:pPr>
              <w:jc w:val="center"/>
              <w:rPr>
                <w:rFonts w:hint="eastAsia" w:ascii="宋体"/>
                <w:bCs/>
                <w:color w:val="auto"/>
              </w:rPr>
            </w:pPr>
            <w:r>
              <w:rPr>
                <w:rFonts w:hint="eastAsia" w:ascii="宋体"/>
                <w:bCs/>
                <w:color w:val="auto"/>
              </w:rPr>
              <w:t>序号</w:t>
            </w:r>
          </w:p>
        </w:tc>
        <w:tc>
          <w:tcPr>
            <w:tcW w:w="1121" w:type="dxa"/>
            <w:vAlign w:val="center"/>
          </w:tcPr>
          <w:p>
            <w:pPr>
              <w:jc w:val="center"/>
              <w:rPr>
                <w:rFonts w:hint="eastAsia" w:ascii="宋体"/>
                <w:color w:val="auto"/>
              </w:rPr>
            </w:pPr>
            <w:r>
              <w:rPr>
                <w:rFonts w:hint="eastAsia" w:ascii="宋体"/>
                <w:color w:val="auto"/>
              </w:rPr>
              <w:t>科目</w:t>
            </w:r>
          </w:p>
        </w:tc>
        <w:tc>
          <w:tcPr>
            <w:tcW w:w="6032" w:type="dxa"/>
            <w:gridSpan w:val="3"/>
            <w:vAlign w:val="center"/>
          </w:tcPr>
          <w:p>
            <w:pPr>
              <w:jc w:val="center"/>
              <w:rPr>
                <w:rFonts w:hint="eastAsia" w:ascii="宋体"/>
                <w:color w:val="auto"/>
              </w:rPr>
            </w:pPr>
            <w:r>
              <w:rPr>
                <w:rFonts w:hint="eastAsia" w:ascii="宋体"/>
                <w:color w:val="auto"/>
                <w:lang w:eastAsia="zh-CN"/>
              </w:rPr>
              <w:t>内容及金额</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1049" w:hRule="exact"/>
          <w:jc w:val="center"/>
        </w:trPr>
        <w:tc>
          <w:tcPr>
            <w:tcW w:w="1074" w:type="dxa"/>
            <w:vMerge w:val="restart"/>
            <w:vAlign w:val="center"/>
          </w:tcPr>
          <w:p>
            <w:pPr>
              <w:jc w:val="center"/>
              <w:rPr>
                <w:rFonts w:hint="eastAsia" w:ascii="宋体"/>
                <w:b/>
                <w:color w:val="auto"/>
              </w:rPr>
            </w:pPr>
            <w:r>
              <w:rPr>
                <w:rFonts w:hint="eastAsia" w:ascii="宋体"/>
                <w:b/>
                <w:color w:val="auto"/>
              </w:rPr>
              <w:t>直接</w:t>
            </w:r>
          </w:p>
          <w:p>
            <w:pPr>
              <w:jc w:val="center"/>
              <w:rPr>
                <w:rFonts w:hint="eastAsia" w:ascii="宋体"/>
                <w:b/>
                <w:color w:val="auto"/>
              </w:rPr>
            </w:pPr>
            <w:r>
              <w:rPr>
                <w:rFonts w:hint="eastAsia" w:ascii="宋体"/>
                <w:b/>
                <w:color w:val="auto"/>
              </w:rPr>
              <w:t>费用</w:t>
            </w:r>
          </w:p>
        </w:tc>
        <w:tc>
          <w:tcPr>
            <w:tcW w:w="672" w:type="dxa"/>
            <w:vAlign w:val="center"/>
          </w:tcPr>
          <w:p>
            <w:pPr>
              <w:jc w:val="center"/>
              <w:rPr>
                <w:rFonts w:hint="eastAsia" w:ascii="宋体"/>
                <w:b/>
                <w:color w:val="auto"/>
              </w:rPr>
            </w:pPr>
            <w:r>
              <w:rPr>
                <w:rFonts w:hint="eastAsia" w:ascii="宋体"/>
                <w:b/>
                <w:color w:val="auto"/>
              </w:rPr>
              <w:t>1</w:t>
            </w:r>
          </w:p>
        </w:tc>
        <w:tc>
          <w:tcPr>
            <w:tcW w:w="1121" w:type="dxa"/>
            <w:vAlign w:val="center"/>
          </w:tcPr>
          <w:p>
            <w:pPr>
              <w:jc w:val="center"/>
              <w:rPr>
                <w:rFonts w:hint="eastAsia" w:ascii="宋体" w:eastAsia="宋体"/>
                <w:color w:val="auto"/>
                <w:lang w:eastAsia="zh-CN"/>
              </w:rPr>
            </w:pPr>
            <w:r>
              <w:rPr>
                <w:rFonts w:hint="eastAsia" w:ascii="宋体"/>
                <w:color w:val="auto"/>
                <w:lang w:eastAsia="zh-CN"/>
              </w:rPr>
              <w:t>业务费</w:t>
            </w:r>
          </w:p>
        </w:tc>
        <w:tc>
          <w:tcPr>
            <w:tcW w:w="6032" w:type="dxa"/>
            <w:gridSpan w:val="3"/>
            <w:vAlign w:val="center"/>
          </w:tcPr>
          <w:p>
            <w:pPr>
              <w:ind w:firstLine="360" w:firstLineChars="200"/>
              <w:rPr>
                <w:rFonts w:hint="eastAsia" w:ascii="宋体"/>
                <w:color w:val="auto"/>
                <w:sz w:val="18"/>
                <w:szCs w:val="18"/>
              </w:rPr>
            </w:pPr>
            <w:r>
              <w:rPr>
                <w:rFonts w:hint="eastAsia" w:ascii="宋体" w:hAnsi="Times New Roman" w:eastAsia="宋体" w:cs="Times New Roman"/>
                <w:color w:val="auto"/>
                <w:sz w:val="18"/>
                <w:szCs w:val="18"/>
                <w:lang w:val="en-US" w:eastAsia="zh-CN"/>
              </w:rPr>
              <w:t>指在本项目实施过程中购置图书、收集资料、复印翻拍、检索文献、采集数据、翻译资料、印刷出版、会议/差旅/国际合作与交流等费用，以及其他相关支出。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1708" w:hRule="exact"/>
          <w:jc w:val="center"/>
        </w:trPr>
        <w:tc>
          <w:tcPr>
            <w:tcW w:w="1074" w:type="dxa"/>
            <w:vMerge w:val="continue"/>
            <w:vAlign w:val="center"/>
          </w:tcPr>
          <w:p>
            <w:pPr>
              <w:jc w:val="center"/>
              <w:rPr>
                <w:rFonts w:hint="eastAsia" w:ascii="宋体"/>
                <w:b/>
                <w:color w:val="auto"/>
              </w:rPr>
            </w:pPr>
          </w:p>
        </w:tc>
        <w:tc>
          <w:tcPr>
            <w:tcW w:w="672" w:type="dxa"/>
            <w:vAlign w:val="center"/>
          </w:tcPr>
          <w:p>
            <w:pPr>
              <w:jc w:val="center"/>
              <w:rPr>
                <w:rFonts w:hint="eastAsia" w:ascii="宋体"/>
                <w:b/>
                <w:color w:val="auto"/>
              </w:rPr>
            </w:pPr>
            <w:r>
              <w:rPr>
                <w:rFonts w:hint="eastAsia" w:ascii="宋体"/>
                <w:b/>
                <w:color w:val="auto"/>
              </w:rPr>
              <w:t>2</w:t>
            </w:r>
          </w:p>
        </w:tc>
        <w:tc>
          <w:tcPr>
            <w:tcW w:w="1121" w:type="dxa"/>
            <w:vAlign w:val="center"/>
          </w:tcPr>
          <w:p>
            <w:pPr>
              <w:jc w:val="center"/>
              <w:rPr>
                <w:rFonts w:hint="eastAsia" w:ascii="宋体" w:eastAsia="宋体"/>
                <w:color w:val="auto"/>
                <w:lang w:eastAsia="zh-CN"/>
              </w:rPr>
            </w:pPr>
            <w:r>
              <w:rPr>
                <w:rFonts w:hint="eastAsia" w:ascii="宋体"/>
                <w:color w:val="auto"/>
                <w:lang w:eastAsia="zh-CN"/>
              </w:rPr>
              <w:t>劳务费</w:t>
            </w:r>
          </w:p>
        </w:tc>
        <w:tc>
          <w:tcPr>
            <w:tcW w:w="6032" w:type="dxa"/>
            <w:gridSpan w:val="3"/>
            <w:vAlign w:val="center"/>
          </w:tcPr>
          <w:p>
            <w:pPr>
              <w:ind w:firstLine="360" w:firstLineChars="200"/>
              <w:rPr>
                <w:rFonts w:hint="eastAsia" w:ascii="宋体" w:hAnsi="Times New Roman" w:eastAsia="宋体" w:cs="Times New Roman"/>
                <w:color w:val="auto"/>
                <w:sz w:val="18"/>
                <w:szCs w:val="18"/>
                <w:lang w:val="en-US" w:eastAsia="zh-CN"/>
              </w:rPr>
            </w:pPr>
            <w:r>
              <w:rPr>
                <w:rFonts w:hint="eastAsia" w:ascii="宋体" w:hAnsi="Times New Roman" w:eastAsia="宋体" w:cs="Times New Roman"/>
                <w:color w:val="auto"/>
                <w:sz w:val="18"/>
                <w:szCs w:val="18"/>
                <w:lang w:val="en-US" w:eastAsia="zh-CN"/>
              </w:rPr>
              <w:t xml:space="preserve">指在项目实施过程中支付给参与项目研究的研究生、本科生、博士后、访问学者和项目聘用的研究人员、科研辅助人员等的劳务性费用，以及支付给临时聘请的咨询专家的费用等。 </w:t>
            </w:r>
          </w:p>
          <w:p>
            <w:pPr>
              <w:ind w:firstLine="360" w:firstLineChars="200"/>
              <w:rPr>
                <w:rFonts w:hint="eastAsia" w:ascii="宋体"/>
                <w:color w:val="auto"/>
                <w:sz w:val="18"/>
                <w:szCs w:val="18"/>
              </w:rPr>
            </w:pPr>
            <w:r>
              <w:rPr>
                <w:rFonts w:hint="eastAsia" w:ascii="宋体" w:hAnsi="Times New Roman" w:eastAsia="宋体" w:cs="Times New Roman"/>
                <w:color w:val="auto"/>
                <w:sz w:val="18"/>
                <w:szCs w:val="18"/>
                <w:lang w:val="en-US" w:eastAsia="zh-CN"/>
              </w:rPr>
              <w:t>项目聘用该人员的劳务费开支标准，参照当地社科研究从业人员平均工资水平，根据其在项目研究中承担的工作任务确定。</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899" w:hRule="exact"/>
          <w:jc w:val="center"/>
        </w:trPr>
        <w:tc>
          <w:tcPr>
            <w:tcW w:w="1074" w:type="dxa"/>
            <w:vMerge w:val="continue"/>
            <w:vAlign w:val="center"/>
          </w:tcPr>
          <w:p>
            <w:pPr>
              <w:jc w:val="center"/>
              <w:rPr>
                <w:rFonts w:hint="eastAsia" w:ascii="宋体"/>
                <w:b/>
                <w:color w:val="auto"/>
              </w:rPr>
            </w:pPr>
          </w:p>
        </w:tc>
        <w:tc>
          <w:tcPr>
            <w:tcW w:w="672" w:type="dxa"/>
            <w:vAlign w:val="center"/>
          </w:tcPr>
          <w:p>
            <w:pPr>
              <w:jc w:val="center"/>
              <w:rPr>
                <w:rFonts w:hint="eastAsia" w:ascii="宋体"/>
                <w:b/>
                <w:color w:val="auto"/>
              </w:rPr>
            </w:pPr>
            <w:r>
              <w:rPr>
                <w:rFonts w:hint="eastAsia" w:ascii="宋体"/>
                <w:b/>
                <w:color w:val="auto"/>
              </w:rPr>
              <w:t>3</w:t>
            </w:r>
          </w:p>
        </w:tc>
        <w:tc>
          <w:tcPr>
            <w:tcW w:w="1121" w:type="dxa"/>
            <w:vAlign w:val="center"/>
          </w:tcPr>
          <w:p>
            <w:pPr>
              <w:jc w:val="center"/>
              <w:rPr>
                <w:rFonts w:hint="eastAsia" w:ascii="宋体" w:eastAsia="宋体"/>
                <w:color w:val="auto"/>
                <w:lang w:eastAsia="zh-CN"/>
              </w:rPr>
            </w:pPr>
            <w:r>
              <w:rPr>
                <w:rFonts w:hint="eastAsia" w:ascii="宋体"/>
                <w:color w:val="auto"/>
                <w:lang w:eastAsia="zh-CN"/>
              </w:rPr>
              <w:t>设备费</w:t>
            </w:r>
          </w:p>
        </w:tc>
        <w:tc>
          <w:tcPr>
            <w:tcW w:w="6032" w:type="dxa"/>
            <w:gridSpan w:val="3"/>
            <w:vAlign w:val="center"/>
          </w:tcPr>
          <w:p>
            <w:pPr>
              <w:ind w:firstLine="360" w:firstLineChars="200"/>
              <w:rPr>
                <w:rFonts w:hint="eastAsia" w:ascii="宋体"/>
                <w:color w:val="auto"/>
                <w:sz w:val="18"/>
                <w:szCs w:val="18"/>
              </w:rPr>
            </w:pPr>
            <w:r>
              <w:rPr>
                <w:rFonts w:hint="eastAsia" w:ascii="宋体" w:hAnsi="Times New Roman" w:eastAsia="宋体" w:cs="Times New Roman"/>
                <w:color w:val="auto"/>
                <w:sz w:val="18"/>
                <w:szCs w:val="18"/>
                <w:lang w:val="en-US" w:eastAsia="zh-CN"/>
              </w:rPr>
              <w:t>指在项目实施过程中购置设备和设备耗材、升级维护现有设备以及租用外单位设备而发生的费用。应当严格控制设备购置，鼓励共享、租赁设备以及对现有设备进行升级。</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619" w:hRule="exact"/>
          <w:jc w:val="center"/>
        </w:trPr>
        <w:tc>
          <w:tcPr>
            <w:tcW w:w="1074" w:type="dxa"/>
            <w:vAlign w:val="center"/>
          </w:tcPr>
          <w:p>
            <w:pPr>
              <w:jc w:val="center"/>
              <w:rPr>
                <w:rFonts w:hint="eastAsia" w:ascii="宋体"/>
                <w:b/>
                <w:color w:val="auto"/>
              </w:rPr>
            </w:pPr>
            <w:r>
              <w:rPr>
                <w:rFonts w:hint="eastAsia" w:ascii="宋体"/>
                <w:b/>
                <w:color w:val="auto"/>
              </w:rPr>
              <w:t>间接费用</w:t>
            </w:r>
          </w:p>
        </w:tc>
        <w:tc>
          <w:tcPr>
            <w:tcW w:w="3878" w:type="dxa"/>
            <w:gridSpan w:val="3"/>
            <w:vAlign w:val="center"/>
          </w:tcPr>
          <w:p>
            <w:pPr>
              <w:rPr>
                <w:rFonts w:hint="eastAsia" w:ascii="宋体" w:eastAsia="宋体"/>
                <w:color w:val="auto"/>
                <w:lang w:eastAsia="zh-CN"/>
              </w:rPr>
            </w:pPr>
            <w:r>
              <w:rPr>
                <w:rFonts w:hint="eastAsia" w:ascii="宋体"/>
                <w:color w:val="auto"/>
                <w:lang w:eastAsia="zh-CN"/>
              </w:rPr>
              <w:t>（</w:t>
            </w:r>
            <w:r>
              <w:rPr>
                <w:rFonts w:hint="eastAsia" w:ascii="宋体"/>
                <w:color w:val="auto"/>
              </w:rPr>
              <w:t>不超过总经费的40%</w:t>
            </w:r>
            <w:r>
              <w:rPr>
                <w:rFonts w:hint="eastAsia" w:ascii="宋体"/>
                <w:color w:val="auto"/>
                <w:lang w:eastAsia="zh-CN"/>
              </w:rPr>
              <w:t>）</w:t>
            </w:r>
          </w:p>
        </w:tc>
        <w:tc>
          <w:tcPr>
            <w:tcW w:w="1148" w:type="dxa"/>
            <w:vAlign w:val="center"/>
          </w:tcPr>
          <w:p>
            <w:pPr>
              <w:rPr>
                <w:rFonts w:hint="eastAsia" w:ascii="宋体"/>
                <w:color w:val="auto"/>
              </w:rPr>
            </w:pPr>
            <w:r>
              <w:rPr>
                <w:rFonts w:hint="eastAsia" w:ascii="宋体"/>
                <w:b/>
                <w:color w:val="auto"/>
              </w:rPr>
              <w:t>经费总额</w:t>
            </w:r>
          </w:p>
        </w:tc>
        <w:tc>
          <w:tcPr>
            <w:tcW w:w="2799" w:type="dxa"/>
            <w:vAlign w:val="center"/>
          </w:tcPr>
          <w:p>
            <w:pPr>
              <w:jc w:val="center"/>
              <w:rPr>
                <w:rFonts w:hint="eastAsia" w:ascii="宋体" w:eastAsia="宋体"/>
                <w:color w:val="auto"/>
                <w:lang w:val="en-US" w:eastAsia="zh-CN"/>
              </w:rPr>
            </w:pPr>
          </w:p>
        </w:tc>
      </w:tr>
    </w:tbl>
    <w:p>
      <w:pPr>
        <w:jc w:val="left"/>
        <w:rPr>
          <w:rFonts w:hint="default" w:ascii="Times New Roman" w:hAnsi="Times New Roman" w:eastAsia="黑体" w:cs="Times New Roman"/>
          <w:sz w:val="24"/>
        </w:rPr>
      </w:pPr>
      <w:r>
        <w:rPr>
          <w:rFonts w:hint="default" w:ascii="Times New Roman" w:hAnsi="Times New Roman" w:eastAsia="楷体_GB2312" w:cs="Times New Roman"/>
          <w:sz w:val="24"/>
        </w:rPr>
        <w:t>注：经费开支科目参见《福建省社会科学基金项目专项资金管理办法》。</w:t>
      </w:r>
    </w:p>
    <w:p>
      <w:pPr>
        <w:jc w:val="left"/>
        <w:rPr>
          <w:rFonts w:hint="default" w:ascii="Times New Roman" w:hAnsi="Times New Roman" w:eastAsia="黑体" w:cs="Times New Roman"/>
          <w:sz w:val="32"/>
          <w:szCs w:val="20"/>
        </w:rPr>
      </w:pPr>
      <w:r>
        <w:rPr>
          <w:rFonts w:hint="default" w:ascii="Times New Roman" w:hAnsi="Times New Roman" w:eastAsia="黑体" w:cs="Times New Roman"/>
          <w:sz w:val="32"/>
        </w:rPr>
        <w:t>四、项目负责人所在单位审核意见</w:t>
      </w:r>
    </w:p>
    <w:tbl>
      <w:tblPr>
        <w:tblStyle w:val="13"/>
        <w:tblW w:w="9720" w:type="dxa"/>
        <w:tblInd w:w="-70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858" w:hRule="atLeast"/>
        </w:trPr>
        <w:tc>
          <w:tcPr>
            <w:tcW w:w="9720" w:type="dxa"/>
            <w:vAlign w:val="top"/>
          </w:tcPr>
          <w:p>
            <w:pPr>
              <w:pStyle w:val="5"/>
              <w:ind w:firstLine="480" w:firstLineChars="200"/>
              <w:rPr>
                <w:rFonts w:hint="default" w:ascii="Times New Roman" w:hAnsi="Times New Roman" w:cs="Times New Roman"/>
                <w:sz w:val="24"/>
                <w:szCs w:val="24"/>
              </w:rPr>
            </w:pPr>
          </w:p>
          <w:p>
            <w:pPr>
              <w:pStyle w:val="5"/>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申请书所填写的内容是否属实；该课题负责人和参加者的政治业务素质是否适合承担本课题的研究工作；本单位能否提供完成本课题所需的时间和条件，是否同意承担本项目的管理任务和信誉保证。</w:t>
            </w:r>
          </w:p>
          <w:p>
            <w:pPr>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spacing w:line="460" w:lineRule="exact"/>
              <w:ind w:firstLine="2400" w:firstLineChars="1000"/>
              <w:rPr>
                <w:rFonts w:hint="default" w:ascii="Times New Roman" w:hAnsi="Times New Roman" w:cs="Times New Roman"/>
                <w:sz w:val="24"/>
              </w:rPr>
            </w:pPr>
            <w:r>
              <w:rPr>
                <w:rFonts w:hint="default" w:ascii="Times New Roman" w:hAnsi="Times New Roman" w:cs="Times New Roman"/>
                <w:sz w:val="24"/>
              </w:rPr>
              <w:t>科研管理部门公章                      单   位  公  章</w:t>
            </w:r>
          </w:p>
          <w:p>
            <w:pPr>
              <w:spacing w:line="460" w:lineRule="exact"/>
              <w:jc w:val="center"/>
              <w:rPr>
                <w:rFonts w:hint="default" w:ascii="Times New Roman" w:hAnsi="Times New Roman" w:cs="Times New Roman"/>
              </w:rPr>
            </w:pPr>
            <w:r>
              <w:rPr>
                <w:rFonts w:hint="default" w:ascii="Times New Roman" w:hAnsi="Times New Roman" w:cs="Times New Roman"/>
                <w:sz w:val="24"/>
              </w:rPr>
              <w:t xml:space="preserve">              年   月   日                           年   月   日</w:t>
            </w:r>
          </w:p>
        </w:tc>
      </w:tr>
    </w:tbl>
    <w:p>
      <w:pPr>
        <w:pStyle w:val="8"/>
        <w:ind w:left="0" w:leftChars="0" w:firstLine="0" w:firstLineChars="0"/>
        <w:rPr>
          <w:rFonts w:hint="default"/>
          <w:lang w:val="en-US" w:eastAsia="zh-CN"/>
        </w:rPr>
        <w:sectPr>
          <w:pgSz w:w="11906" w:h="16838"/>
          <w:pgMar w:top="1440" w:right="1800" w:bottom="1440" w:left="1800" w:header="851" w:footer="992" w:gutter="0"/>
          <w:cols w:space="720" w:num="1"/>
          <w:docGrid w:type="lines" w:linePitch="312" w:charSpace="0"/>
        </w:sectPr>
      </w:pPr>
    </w:p>
    <w:p>
      <w:pPr>
        <w:autoSpaceDN w:val="0"/>
        <w:spacing w:after="312" w:afterLines="100" w:line="320" w:lineRule="exact"/>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附件2</w:t>
      </w:r>
    </w:p>
    <w:p>
      <w:pPr>
        <w:autoSpaceDN w:val="0"/>
        <w:spacing w:after="312" w:afterLines="100" w:line="600" w:lineRule="exact"/>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0"/>
          <w:szCs w:val="40"/>
        </w:rPr>
        <w:t>202</w:t>
      </w:r>
      <w:r>
        <w:rPr>
          <w:rFonts w:hint="eastAsia" w:ascii="方正小标宋_GBK" w:hAnsi="方正小标宋_GBK" w:eastAsia="方正小标宋_GBK" w:cs="方正小标宋_GBK"/>
          <w:sz w:val="40"/>
          <w:szCs w:val="40"/>
          <w:lang w:val="en-US" w:eastAsia="zh-CN"/>
        </w:rPr>
        <w:t>4</w:t>
      </w:r>
      <w:r>
        <w:rPr>
          <w:rFonts w:hint="eastAsia" w:ascii="方正小标宋_GBK" w:hAnsi="方正小标宋_GBK" w:eastAsia="方正小标宋_GBK" w:cs="方正小标宋_GBK"/>
          <w:sz w:val="40"/>
          <w:szCs w:val="40"/>
        </w:rPr>
        <w:t>年度</w:t>
      </w:r>
      <w:r>
        <w:rPr>
          <w:rFonts w:hint="eastAsia" w:ascii="方正小标宋_GBK" w:hAnsi="方正小标宋_GBK" w:eastAsia="方正小标宋_GBK" w:cs="方正小标宋_GBK"/>
          <w:color w:val="000000"/>
          <w:sz w:val="40"/>
          <w:szCs w:val="40"/>
        </w:rPr>
        <w:t>福建</w:t>
      </w:r>
      <w:r>
        <w:rPr>
          <w:rFonts w:hint="eastAsia" w:ascii="方正小标宋_GBK" w:hAnsi="方正小标宋_GBK" w:eastAsia="方正小标宋_GBK" w:cs="方正小标宋_GBK"/>
          <w:sz w:val="40"/>
          <w:szCs w:val="40"/>
        </w:rPr>
        <w:t>省社科基金</w:t>
      </w:r>
      <w:r>
        <w:rPr>
          <w:rFonts w:hint="eastAsia" w:ascii="方正小标宋_GBK" w:hAnsi="方正小标宋_GBK" w:eastAsia="方正小标宋_GBK" w:cs="方正小标宋_GBK"/>
          <w:sz w:val="40"/>
          <w:szCs w:val="40"/>
          <w:lang w:eastAsia="zh-CN"/>
        </w:rPr>
        <w:t>省统战</w:t>
      </w:r>
      <w:r>
        <w:rPr>
          <w:rFonts w:hint="eastAsia" w:ascii="方正小标宋_GBK" w:hAnsi="方正小标宋_GBK" w:eastAsia="方正小标宋_GBK" w:cs="方正小标宋_GBK"/>
          <w:sz w:val="40"/>
          <w:szCs w:val="40"/>
        </w:rPr>
        <w:t>理论研究</w:t>
      </w:r>
      <w:r>
        <w:rPr>
          <w:rFonts w:hint="eastAsia" w:ascii="方正小标宋_GBK" w:hAnsi="方正小标宋_GBK" w:eastAsia="方正小标宋_GBK" w:cs="方正小标宋_GBK"/>
          <w:sz w:val="40"/>
          <w:szCs w:val="40"/>
          <w:lang w:eastAsia="zh-CN"/>
        </w:rPr>
        <w:t>特别委托项目</w:t>
      </w:r>
      <w:r>
        <w:rPr>
          <w:rFonts w:hint="eastAsia" w:ascii="方正小标宋_GBK" w:hAnsi="方正小标宋_GBK" w:eastAsia="方正小标宋_GBK" w:cs="方正小标宋_GBK"/>
          <w:sz w:val="40"/>
          <w:szCs w:val="40"/>
        </w:rPr>
        <w:t>申报汇总清单</w:t>
      </w:r>
    </w:p>
    <w:p>
      <w:pPr>
        <w:autoSpaceDN w:val="0"/>
        <w:spacing w:after="312" w:afterLines="100" w:line="360" w:lineRule="exact"/>
        <w:ind w:firstLine="281" w:firstLineChars="100"/>
        <w:rPr>
          <w:rFonts w:hint="default" w:ascii="Times New Roman" w:hAnsi="Times New Roman" w:cs="Times New Roman"/>
          <w:b w:val="0"/>
          <w:bCs w:val="0"/>
          <w:sz w:val="28"/>
          <w:szCs w:val="28"/>
        </w:rPr>
      </w:pPr>
      <w:r>
        <w:rPr>
          <w:rFonts w:hint="default" w:ascii="Times New Roman" w:hAnsi="Times New Roman" w:cs="Times New Roman"/>
          <w:b/>
          <w:bCs/>
          <w:sz w:val="28"/>
          <w:szCs w:val="28"/>
        </w:rPr>
        <w:t>单位名称</w:t>
      </w:r>
      <w:r>
        <w:rPr>
          <w:rFonts w:hint="default" w:ascii="Times New Roman" w:hAnsi="Times New Roman" w:cs="Times New Roman"/>
          <w:sz w:val="28"/>
          <w:szCs w:val="28"/>
        </w:rPr>
        <w:t>：</w:t>
      </w:r>
    </w:p>
    <w:tbl>
      <w:tblPr>
        <w:tblStyle w:val="13"/>
        <w:tblW w:w="13320" w:type="dxa"/>
        <w:tblInd w:w="375" w:type="dxa"/>
        <w:tblLayout w:type="fixed"/>
        <w:tblCellMar>
          <w:top w:w="15" w:type="dxa"/>
          <w:left w:w="15" w:type="dxa"/>
          <w:bottom w:w="15" w:type="dxa"/>
          <w:right w:w="15" w:type="dxa"/>
        </w:tblCellMar>
      </w:tblPr>
      <w:tblGrid>
        <w:gridCol w:w="692"/>
        <w:gridCol w:w="1468"/>
        <w:gridCol w:w="4140"/>
        <w:gridCol w:w="2700"/>
        <w:gridCol w:w="1620"/>
        <w:gridCol w:w="2700"/>
      </w:tblGrid>
      <w:tr>
        <w:tblPrEx>
          <w:tblLayout w:type="fixed"/>
          <w:tblCellMar>
            <w:top w:w="15" w:type="dxa"/>
            <w:left w:w="15" w:type="dxa"/>
            <w:bottom w:w="15" w:type="dxa"/>
            <w:right w:w="15" w:type="dxa"/>
          </w:tblCellMar>
        </w:tblPrEx>
        <w:trPr>
          <w:trHeight w:val="567" w:hRule="atLeast"/>
        </w:trPr>
        <w:tc>
          <w:tcPr>
            <w:tcW w:w="692"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hint="default" w:ascii="Times New Roman" w:hAnsi="Times New Roman" w:eastAsia="黑体" w:cs="Times New Roman"/>
                <w:b w:val="0"/>
                <w:bCs w:val="0"/>
                <w:color w:val="000000"/>
                <w:sz w:val="24"/>
              </w:rPr>
            </w:pPr>
            <w:r>
              <w:rPr>
                <w:rFonts w:hint="default" w:ascii="Times New Roman" w:hAnsi="Times New Roman" w:eastAsia="黑体" w:cs="Times New Roman"/>
                <w:b w:val="0"/>
                <w:bCs w:val="0"/>
                <w:color w:val="000000"/>
                <w:kern w:val="0"/>
                <w:sz w:val="24"/>
              </w:rPr>
              <w:t>序号</w:t>
            </w:r>
          </w:p>
        </w:tc>
        <w:tc>
          <w:tcPr>
            <w:tcW w:w="1468"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hint="default" w:ascii="Times New Roman" w:hAnsi="Times New Roman" w:eastAsia="黑体" w:cs="Times New Roman"/>
                <w:b w:val="0"/>
                <w:bCs w:val="0"/>
                <w:color w:val="000000"/>
                <w:kern w:val="0"/>
                <w:sz w:val="24"/>
              </w:rPr>
            </w:pPr>
            <w:r>
              <w:rPr>
                <w:rFonts w:hint="default" w:ascii="Times New Roman" w:hAnsi="Times New Roman" w:eastAsia="黑体" w:cs="Times New Roman"/>
                <w:b w:val="0"/>
                <w:bCs w:val="0"/>
                <w:color w:val="000000"/>
                <w:kern w:val="0"/>
                <w:sz w:val="24"/>
              </w:rPr>
              <w:t>负责人</w:t>
            </w:r>
          </w:p>
        </w:tc>
        <w:tc>
          <w:tcPr>
            <w:tcW w:w="4140"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hint="default" w:ascii="Times New Roman" w:hAnsi="Times New Roman" w:eastAsia="黑体" w:cs="Times New Roman"/>
                <w:b w:val="0"/>
                <w:bCs w:val="0"/>
                <w:color w:val="000000"/>
                <w:kern w:val="0"/>
                <w:sz w:val="24"/>
              </w:rPr>
            </w:pPr>
            <w:r>
              <w:rPr>
                <w:rFonts w:hint="default" w:ascii="Times New Roman" w:hAnsi="Times New Roman" w:eastAsia="黑体" w:cs="Times New Roman"/>
                <w:b w:val="0"/>
                <w:bCs w:val="0"/>
                <w:color w:val="000000"/>
                <w:kern w:val="0"/>
                <w:sz w:val="24"/>
              </w:rPr>
              <w:t>项目名称</w:t>
            </w:r>
          </w:p>
        </w:tc>
        <w:tc>
          <w:tcPr>
            <w:tcW w:w="2700" w:type="dxa"/>
            <w:tcBorders>
              <w:top w:val="single" w:color="000000" w:sz="4" w:space="0"/>
              <w:left w:val="single" w:color="000000" w:sz="4" w:space="0"/>
              <w:bottom w:val="single" w:color="000000" w:sz="4" w:space="0"/>
              <w:right w:val="single" w:color="auto" w:sz="4" w:space="0"/>
            </w:tcBorders>
            <w:vAlign w:val="center"/>
          </w:tcPr>
          <w:p>
            <w:pPr>
              <w:widowControl/>
              <w:spacing w:line="600" w:lineRule="exact"/>
              <w:jc w:val="center"/>
              <w:textAlignment w:val="center"/>
              <w:rPr>
                <w:rFonts w:hint="default" w:ascii="Times New Roman" w:hAnsi="Times New Roman" w:eastAsia="黑体" w:cs="Times New Roman"/>
                <w:b w:val="0"/>
                <w:bCs w:val="0"/>
                <w:color w:val="000000"/>
                <w:kern w:val="0"/>
                <w:sz w:val="24"/>
              </w:rPr>
            </w:pPr>
            <w:r>
              <w:rPr>
                <w:rFonts w:hint="default" w:ascii="Times New Roman" w:hAnsi="Times New Roman" w:eastAsia="黑体" w:cs="Times New Roman"/>
                <w:b w:val="0"/>
                <w:bCs w:val="0"/>
                <w:color w:val="000000"/>
                <w:kern w:val="0"/>
                <w:sz w:val="24"/>
              </w:rPr>
              <w:t>课题组成员</w:t>
            </w:r>
          </w:p>
        </w:tc>
        <w:tc>
          <w:tcPr>
            <w:tcW w:w="1620" w:type="dxa"/>
            <w:tcBorders>
              <w:top w:val="single" w:color="000000" w:sz="4" w:space="0"/>
              <w:left w:val="single" w:color="auto" w:sz="4" w:space="0"/>
              <w:bottom w:val="single" w:color="000000" w:sz="4" w:space="0"/>
              <w:right w:val="single" w:color="000000" w:sz="4" w:space="0"/>
            </w:tcBorders>
            <w:vAlign w:val="center"/>
          </w:tcPr>
          <w:p>
            <w:pPr>
              <w:widowControl/>
              <w:spacing w:line="600" w:lineRule="exact"/>
              <w:jc w:val="center"/>
              <w:textAlignment w:val="center"/>
              <w:rPr>
                <w:rFonts w:hint="default" w:ascii="Times New Roman" w:hAnsi="Times New Roman" w:eastAsia="黑体" w:cs="Times New Roman"/>
                <w:b w:val="0"/>
                <w:bCs w:val="0"/>
                <w:color w:val="000000"/>
                <w:kern w:val="0"/>
                <w:sz w:val="24"/>
              </w:rPr>
            </w:pPr>
            <w:r>
              <w:rPr>
                <w:rFonts w:hint="default" w:ascii="Times New Roman" w:hAnsi="Times New Roman" w:eastAsia="黑体" w:cs="Times New Roman"/>
                <w:b w:val="0"/>
                <w:bCs w:val="0"/>
                <w:color w:val="000000"/>
                <w:kern w:val="0"/>
                <w:sz w:val="24"/>
              </w:rPr>
              <w:t>预期成果形式</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hint="default" w:ascii="Times New Roman" w:hAnsi="Times New Roman" w:eastAsia="黑体" w:cs="Times New Roman"/>
                <w:b w:val="0"/>
                <w:bCs w:val="0"/>
                <w:color w:val="000000"/>
                <w:kern w:val="0"/>
                <w:sz w:val="24"/>
              </w:rPr>
            </w:pPr>
            <w:r>
              <w:rPr>
                <w:rFonts w:hint="default" w:ascii="Times New Roman" w:hAnsi="Times New Roman" w:eastAsia="黑体" w:cs="Times New Roman"/>
                <w:b w:val="0"/>
                <w:bCs w:val="0"/>
                <w:color w:val="000000"/>
                <w:kern w:val="0"/>
                <w:sz w:val="24"/>
              </w:rPr>
              <w:t>申请人联系方式</w:t>
            </w:r>
          </w:p>
        </w:tc>
      </w:tr>
      <w:tr>
        <w:tblPrEx>
          <w:tblLayout w:type="fixed"/>
          <w:tblCellMar>
            <w:top w:w="15" w:type="dxa"/>
            <w:left w:w="15" w:type="dxa"/>
            <w:bottom w:w="15" w:type="dxa"/>
            <w:right w:w="15" w:type="dxa"/>
          </w:tblCellMar>
        </w:tblPrEx>
        <w:trPr>
          <w:trHeight w:val="567" w:hRule="atLeast"/>
        </w:trPr>
        <w:tc>
          <w:tcPr>
            <w:tcW w:w="692"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hint="default" w:ascii="Times New Roman" w:hAnsi="Times New Roman" w:cs="Times New Roman"/>
                <w:color w:val="000000"/>
                <w:sz w:val="24"/>
              </w:rPr>
            </w:pPr>
          </w:p>
        </w:tc>
        <w:tc>
          <w:tcPr>
            <w:tcW w:w="1468"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hint="default" w:ascii="Times New Roman" w:hAnsi="Times New Roman" w:cs="Times New Roman"/>
                <w:color w:val="000000"/>
                <w:sz w:val="24"/>
              </w:rPr>
            </w:pP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hint="default" w:ascii="Times New Roman" w:hAnsi="Times New Roman" w:cs="Times New Roman"/>
                <w:color w:val="000000"/>
                <w:sz w:val="24"/>
              </w:rPr>
            </w:pPr>
          </w:p>
        </w:tc>
        <w:tc>
          <w:tcPr>
            <w:tcW w:w="2700" w:type="dxa"/>
            <w:tcBorders>
              <w:top w:val="single" w:color="000000" w:sz="4" w:space="0"/>
              <w:left w:val="single" w:color="000000" w:sz="4" w:space="0"/>
              <w:bottom w:val="single" w:color="000000" w:sz="4" w:space="0"/>
              <w:right w:val="single" w:color="auto" w:sz="4" w:space="0"/>
            </w:tcBorders>
            <w:vAlign w:val="center"/>
          </w:tcPr>
          <w:p>
            <w:pPr>
              <w:spacing w:line="600" w:lineRule="exact"/>
              <w:jc w:val="center"/>
              <w:rPr>
                <w:rFonts w:hint="default" w:ascii="Times New Roman" w:hAnsi="Times New Roman" w:cs="Times New Roman"/>
                <w:color w:val="000000"/>
                <w:sz w:val="24"/>
              </w:rPr>
            </w:pPr>
          </w:p>
        </w:tc>
        <w:tc>
          <w:tcPr>
            <w:tcW w:w="1620" w:type="dxa"/>
            <w:tcBorders>
              <w:top w:val="single" w:color="000000" w:sz="4" w:space="0"/>
              <w:left w:val="single" w:color="auto" w:sz="4" w:space="0"/>
              <w:bottom w:val="single" w:color="000000" w:sz="4" w:space="0"/>
              <w:right w:val="single" w:color="000000" w:sz="4" w:space="0"/>
            </w:tcBorders>
            <w:vAlign w:val="center"/>
          </w:tcPr>
          <w:p>
            <w:pPr>
              <w:spacing w:line="600" w:lineRule="exact"/>
              <w:jc w:val="center"/>
              <w:rPr>
                <w:rFonts w:hint="default" w:ascii="Times New Roman" w:hAnsi="Times New Roman" w:cs="Times New Roman"/>
                <w:color w:val="000000"/>
                <w:sz w:val="24"/>
              </w:rPr>
            </w:pPr>
          </w:p>
        </w:tc>
        <w:tc>
          <w:tcPr>
            <w:tcW w:w="2700"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hint="default" w:ascii="Times New Roman" w:hAnsi="Times New Roman" w:cs="Times New Roman"/>
              </w:rPr>
            </w:pPr>
          </w:p>
        </w:tc>
      </w:tr>
      <w:tr>
        <w:tblPrEx>
          <w:tblLayout w:type="fixed"/>
          <w:tblCellMar>
            <w:top w:w="15" w:type="dxa"/>
            <w:left w:w="15" w:type="dxa"/>
            <w:bottom w:w="15" w:type="dxa"/>
            <w:right w:w="15" w:type="dxa"/>
          </w:tblCellMar>
        </w:tblPrEx>
        <w:trPr>
          <w:trHeight w:val="567" w:hRule="atLeast"/>
        </w:trPr>
        <w:tc>
          <w:tcPr>
            <w:tcW w:w="692"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hint="default" w:ascii="Times New Roman" w:hAnsi="Times New Roman" w:cs="Times New Roman"/>
                <w:color w:val="000000"/>
                <w:sz w:val="24"/>
              </w:rPr>
            </w:pPr>
          </w:p>
        </w:tc>
        <w:tc>
          <w:tcPr>
            <w:tcW w:w="1468"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hint="default" w:ascii="Times New Roman" w:hAnsi="Times New Roman" w:cs="Times New Roman"/>
              </w:rPr>
            </w:pP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hint="default" w:ascii="Times New Roman" w:hAnsi="Times New Roman" w:cs="Times New Roman"/>
                <w:color w:val="000000"/>
                <w:sz w:val="24"/>
              </w:rPr>
            </w:pPr>
          </w:p>
        </w:tc>
        <w:tc>
          <w:tcPr>
            <w:tcW w:w="2700" w:type="dxa"/>
            <w:tcBorders>
              <w:top w:val="single" w:color="000000" w:sz="4" w:space="0"/>
              <w:left w:val="single" w:color="000000" w:sz="4" w:space="0"/>
              <w:bottom w:val="single" w:color="000000" w:sz="4" w:space="0"/>
              <w:right w:val="single" w:color="auto" w:sz="4" w:space="0"/>
            </w:tcBorders>
            <w:vAlign w:val="center"/>
          </w:tcPr>
          <w:p>
            <w:pPr>
              <w:spacing w:line="600" w:lineRule="exact"/>
              <w:jc w:val="center"/>
              <w:rPr>
                <w:rFonts w:hint="default" w:ascii="Times New Roman" w:hAnsi="Times New Roman" w:cs="Times New Roman"/>
                <w:color w:val="000000"/>
                <w:sz w:val="24"/>
              </w:rPr>
            </w:pPr>
          </w:p>
        </w:tc>
        <w:tc>
          <w:tcPr>
            <w:tcW w:w="1620" w:type="dxa"/>
            <w:tcBorders>
              <w:top w:val="single" w:color="000000" w:sz="4" w:space="0"/>
              <w:left w:val="single" w:color="auto" w:sz="4" w:space="0"/>
              <w:bottom w:val="single" w:color="000000" w:sz="4" w:space="0"/>
              <w:right w:val="single" w:color="000000" w:sz="4" w:space="0"/>
            </w:tcBorders>
            <w:vAlign w:val="center"/>
          </w:tcPr>
          <w:p>
            <w:pPr>
              <w:spacing w:line="600" w:lineRule="exact"/>
              <w:jc w:val="center"/>
              <w:rPr>
                <w:rFonts w:hint="default" w:ascii="Times New Roman" w:hAnsi="Times New Roman" w:cs="Times New Roman"/>
                <w:color w:val="000000"/>
                <w:sz w:val="24"/>
              </w:rPr>
            </w:pPr>
          </w:p>
        </w:tc>
        <w:tc>
          <w:tcPr>
            <w:tcW w:w="2700"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hint="default" w:ascii="Times New Roman" w:hAnsi="Times New Roman" w:cs="Times New Roman"/>
                <w:color w:val="000000"/>
                <w:sz w:val="24"/>
              </w:rPr>
            </w:pPr>
          </w:p>
        </w:tc>
      </w:tr>
      <w:tr>
        <w:tblPrEx>
          <w:tblLayout w:type="fixed"/>
          <w:tblCellMar>
            <w:top w:w="15" w:type="dxa"/>
            <w:left w:w="15" w:type="dxa"/>
            <w:bottom w:w="15" w:type="dxa"/>
            <w:right w:w="15" w:type="dxa"/>
          </w:tblCellMar>
        </w:tblPrEx>
        <w:trPr>
          <w:trHeight w:val="567" w:hRule="atLeast"/>
        </w:trPr>
        <w:tc>
          <w:tcPr>
            <w:tcW w:w="692"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hint="default" w:ascii="Times New Roman" w:hAnsi="Times New Roman" w:cs="Times New Roman"/>
                <w:color w:val="000000"/>
                <w:sz w:val="24"/>
              </w:rPr>
            </w:pPr>
          </w:p>
        </w:tc>
        <w:tc>
          <w:tcPr>
            <w:tcW w:w="1468"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hint="default" w:ascii="Times New Roman" w:hAnsi="Times New Roman" w:cs="Times New Roman"/>
                <w:color w:val="000000"/>
                <w:sz w:val="24"/>
              </w:rPr>
            </w:pP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hint="default" w:ascii="Times New Roman" w:hAnsi="Times New Roman" w:cs="Times New Roman"/>
              </w:rPr>
            </w:pPr>
          </w:p>
        </w:tc>
        <w:tc>
          <w:tcPr>
            <w:tcW w:w="2700" w:type="dxa"/>
            <w:tcBorders>
              <w:top w:val="single" w:color="000000" w:sz="4" w:space="0"/>
              <w:left w:val="single" w:color="000000" w:sz="4" w:space="0"/>
              <w:bottom w:val="single" w:color="000000" w:sz="4" w:space="0"/>
              <w:right w:val="single" w:color="auto" w:sz="4" w:space="0"/>
            </w:tcBorders>
            <w:vAlign w:val="center"/>
          </w:tcPr>
          <w:p>
            <w:pPr>
              <w:spacing w:line="600" w:lineRule="exact"/>
              <w:jc w:val="center"/>
              <w:rPr>
                <w:rFonts w:hint="default" w:ascii="Times New Roman" w:hAnsi="Times New Roman" w:cs="Times New Roman"/>
                <w:color w:val="000000"/>
                <w:sz w:val="24"/>
              </w:rPr>
            </w:pPr>
          </w:p>
        </w:tc>
        <w:tc>
          <w:tcPr>
            <w:tcW w:w="1620" w:type="dxa"/>
            <w:tcBorders>
              <w:top w:val="single" w:color="000000" w:sz="4" w:space="0"/>
              <w:left w:val="single" w:color="auto" w:sz="4" w:space="0"/>
              <w:bottom w:val="single" w:color="000000" w:sz="4" w:space="0"/>
              <w:right w:val="single" w:color="000000" w:sz="4" w:space="0"/>
            </w:tcBorders>
            <w:vAlign w:val="center"/>
          </w:tcPr>
          <w:p>
            <w:pPr>
              <w:spacing w:line="600" w:lineRule="exact"/>
              <w:jc w:val="center"/>
              <w:rPr>
                <w:rFonts w:hint="default" w:ascii="Times New Roman" w:hAnsi="Times New Roman" w:cs="Times New Roman"/>
                <w:color w:val="000000"/>
                <w:sz w:val="24"/>
              </w:rPr>
            </w:pPr>
          </w:p>
        </w:tc>
        <w:tc>
          <w:tcPr>
            <w:tcW w:w="2700"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hint="default" w:ascii="Times New Roman" w:hAnsi="Times New Roman" w:cs="Times New Roman"/>
              </w:rPr>
            </w:pPr>
          </w:p>
        </w:tc>
      </w:tr>
      <w:tr>
        <w:tblPrEx>
          <w:tblLayout w:type="fixed"/>
          <w:tblCellMar>
            <w:top w:w="15" w:type="dxa"/>
            <w:left w:w="15" w:type="dxa"/>
            <w:bottom w:w="15" w:type="dxa"/>
            <w:right w:w="15" w:type="dxa"/>
          </w:tblCellMar>
        </w:tblPrEx>
        <w:trPr>
          <w:trHeight w:val="567" w:hRule="atLeast"/>
        </w:trPr>
        <w:tc>
          <w:tcPr>
            <w:tcW w:w="692"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hint="default" w:ascii="Times New Roman" w:hAnsi="Times New Roman" w:cs="Times New Roman"/>
                <w:color w:val="000000"/>
                <w:sz w:val="24"/>
              </w:rPr>
            </w:pPr>
          </w:p>
        </w:tc>
        <w:tc>
          <w:tcPr>
            <w:tcW w:w="1468"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hint="default" w:ascii="Times New Roman" w:hAnsi="Times New Roman" w:cs="Times New Roman"/>
                <w:color w:val="000000"/>
                <w:sz w:val="24"/>
              </w:rPr>
            </w:pP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hint="default" w:ascii="Times New Roman" w:hAnsi="Times New Roman" w:cs="Times New Roman"/>
              </w:rPr>
            </w:pPr>
          </w:p>
        </w:tc>
        <w:tc>
          <w:tcPr>
            <w:tcW w:w="2700" w:type="dxa"/>
            <w:tcBorders>
              <w:top w:val="single" w:color="000000" w:sz="4" w:space="0"/>
              <w:left w:val="single" w:color="000000" w:sz="4" w:space="0"/>
              <w:bottom w:val="single" w:color="000000" w:sz="4" w:space="0"/>
              <w:right w:val="single" w:color="auto" w:sz="4" w:space="0"/>
            </w:tcBorders>
            <w:vAlign w:val="center"/>
          </w:tcPr>
          <w:p>
            <w:pPr>
              <w:spacing w:line="600" w:lineRule="exact"/>
              <w:jc w:val="center"/>
              <w:rPr>
                <w:rFonts w:hint="default" w:ascii="Times New Roman" w:hAnsi="Times New Roman" w:cs="Times New Roman"/>
                <w:color w:val="000000"/>
                <w:sz w:val="24"/>
              </w:rPr>
            </w:pPr>
          </w:p>
        </w:tc>
        <w:tc>
          <w:tcPr>
            <w:tcW w:w="1620" w:type="dxa"/>
            <w:tcBorders>
              <w:top w:val="single" w:color="000000" w:sz="4" w:space="0"/>
              <w:left w:val="single" w:color="auto" w:sz="4" w:space="0"/>
              <w:bottom w:val="single" w:color="000000" w:sz="4" w:space="0"/>
              <w:right w:val="single" w:color="000000" w:sz="4" w:space="0"/>
            </w:tcBorders>
            <w:vAlign w:val="center"/>
          </w:tcPr>
          <w:p>
            <w:pPr>
              <w:spacing w:line="600" w:lineRule="exact"/>
              <w:jc w:val="center"/>
              <w:rPr>
                <w:rFonts w:hint="default" w:ascii="Times New Roman" w:hAnsi="Times New Roman" w:cs="Times New Roman"/>
                <w:color w:val="000000"/>
                <w:sz w:val="24"/>
              </w:rPr>
            </w:pPr>
          </w:p>
        </w:tc>
        <w:tc>
          <w:tcPr>
            <w:tcW w:w="2700"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hint="default" w:ascii="Times New Roman" w:hAnsi="Times New Roman" w:cs="Times New Roman"/>
              </w:rPr>
            </w:pPr>
          </w:p>
        </w:tc>
      </w:tr>
      <w:tr>
        <w:tblPrEx>
          <w:tblLayout w:type="fixed"/>
          <w:tblCellMar>
            <w:top w:w="15" w:type="dxa"/>
            <w:left w:w="15" w:type="dxa"/>
            <w:bottom w:w="15" w:type="dxa"/>
            <w:right w:w="15" w:type="dxa"/>
          </w:tblCellMar>
        </w:tblPrEx>
        <w:trPr>
          <w:trHeight w:val="567" w:hRule="atLeast"/>
        </w:trPr>
        <w:tc>
          <w:tcPr>
            <w:tcW w:w="692"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hint="default" w:ascii="Times New Roman" w:hAnsi="Times New Roman" w:cs="Times New Roman"/>
                <w:color w:val="000000"/>
                <w:sz w:val="24"/>
              </w:rPr>
            </w:pPr>
          </w:p>
        </w:tc>
        <w:tc>
          <w:tcPr>
            <w:tcW w:w="1468"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hint="default" w:ascii="Times New Roman" w:hAnsi="Times New Roman" w:cs="Times New Roman"/>
                <w:color w:val="000000"/>
                <w:sz w:val="24"/>
              </w:rPr>
            </w:pP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hint="default" w:ascii="Times New Roman" w:hAnsi="Times New Roman" w:cs="Times New Roman"/>
              </w:rPr>
            </w:pPr>
          </w:p>
        </w:tc>
        <w:tc>
          <w:tcPr>
            <w:tcW w:w="2700" w:type="dxa"/>
            <w:tcBorders>
              <w:top w:val="single" w:color="000000" w:sz="4" w:space="0"/>
              <w:left w:val="single" w:color="000000" w:sz="4" w:space="0"/>
              <w:bottom w:val="single" w:color="000000" w:sz="4" w:space="0"/>
              <w:right w:val="single" w:color="auto" w:sz="4" w:space="0"/>
            </w:tcBorders>
            <w:vAlign w:val="center"/>
          </w:tcPr>
          <w:p>
            <w:pPr>
              <w:spacing w:line="600" w:lineRule="exact"/>
              <w:jc w:val="center"/>
              <w:rPr>
                <w:rFonts w:hint="default" w:ascii="Times New Roman" w:hAnsi="Times New Roman" w:cs="Times New Roman"/>
                <w:color w:val="000000"/>
                <w:sz w:val="24"/>
              </w:rPr>
            </w:pPr>
          </w:p>
        </w:tc>
        <w:tc>
          <w:tcPr>
            <w:tcW w:w="1620" w:type="dxa"/>
            <w:tcBorders>
              <w:top w:val="single" w:color="000000" w:sz="4" w:space="0"/>
              <w:left w:val="single" w:color="auto" w:sz="4" w:space="0"/>
              <w:bottom w:val="single" w:color="000000" w:sz="4" w:space="0"/>
              <w:right w:val="single" w:color="000000" w:sz="4" w:space="0"/>
            </w:tcBorders>
            <w:vAlign w:val="center"/>
          </w:tcPr>
          <w:p>
            <w:pPr>
              <w:spacing w:line="600" w:lineRule="exact"/>
              <w:jc w:val="center"/>
              <w:rPr>
                <w:rFonts w:hint="default" w:ascii="Times New Roman" w:hAnsi="Times New Roman" w:cs="Times New Roman"/>
                <w:color w:val="000000"/>
                <w:sz w:val="24"/>
              </w:rPr>
            </w:pPr>
          </w:p>
        </w:tc>
        <w:tc>
          <w:tcPr>
            <w:tcW w:w="2700"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hint="default" w:ascii="Times New Roman" w:hAnsi="Times New Roman" w:cs="Times New Roman"/>
              </w:rPr>
            </w:pPr>
          </w:p>
        </w:tc>
      </w:tr>
      <w:tr>
        <w:tblPrEx>
          <w:tblLayout w:type="fixed"/>
          <w:tblCellMar>
            <w:top w:w="15" w:type="dxa"/>
            <w:left w:w="15" w:type="dxa"/>
            <w:bottom w:w="15" w:type="dxa"/>
            <w:right w:w="15" w:type="dxa"/>
          </w:tblCellMar>
        </w:tblPrEx>
        <w:trPr>
          <w:trHeight w:val="567" w:hRule="atLeast"/>
        </w:trPr>
        <w:tc>
          <w:tcPr>
            <w:tcW w:w="692"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hint="default" w:ascii="Times New Roman" w:hAnsi="Times New Roman" w:cs="Times New Roman"/>
                <w:color w:val="000000"/>
                <w:sz w:val="24"/>
              </w:rPr>
            </w:pPr>
          </w:p>
        </w:tc>
        <w:tc>
          <w:tcPr>
            <w:tcW w:w="1468"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hint="default" w:ascii="Times New Roman" w:hAnsi="Times New Roman" w:cs="Times New Roman"/>
                <w:color w:val="000000"/>
                <w:sz w:val="24"/>
              </w:rPr>
            </w:pP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hint="default" w:ascii="Times New Roman" w:hAnsi="Times New Roman" w:cs="Times New Roman"/>
              </w:rPr>
            </w:pPr>
          </w:p>
        </w:tc>
        <w:tc>
          <w:tcPr>
            <w:tcW w:w="2700" w:type="dxa"/>
            <w:tcBorders>
              <w:top w:val="single" w:color="000000" w:sz="4" w:space="0"/>
              <w:left w:val="single" w:color="000000" w:sz="4" w:space="0"/>
              <w:bottom w:val="single" w:color="000000" w:sz="4" w:space="0"/>
              <w:right w:val="single" w:color="auto" w:sz="4" w:space="0"/>
            </w:tcBorders>
            <w:vAlign w:val="center"/>
          </w:tcPr>
          <w:p>
            <w:pPr>
              <w:spacing w:line="600" w:lineRule="exact"/>
              <w:jc w:val="center"/>
              <w:rPr>
                <w:rFonts w:hint="default" w:ascii="Times New Roman" w:hAnsi="Times New Roman" w:cs="Times New Roman"/>
                <w:color w:val="000000"/>
                <w:sz w:val="24"/>
              </w:rPr>
            </w:pPr>
          </w:p>
        </w:tc>
        <w:tc>
          <w:tcPr>
            <w:tcW w:w="1620" w:type="dxa"/>
            <w:tcBorders>
              <w:top w:val="single" w:color="000000" w:sz="4" w:space="0"/>
              <w:left w:val="single" w:color="auto" w:sz="4" w:space="0"/>
              <w:bottom w:val="single" w:color="000000" w:sz="4" w:space="0"/>
              <w:right w:val="single" w:color="000000" w:sz="4" w:space="0"/>
            </w:tcBorders>
            <w:vAlign w:val="center"/>
          </w:tcPr>
          <w:p>
            <w:pPr>
              <w:spacing w:line="600" w:lineRule="exact"/>
              <w:jc w:val="center"/>
              <w:rPr>
                <w:rFonts w:hint="default" w:ascii="Times New Roman" w:hAnsi="Times New Roman" w:cs="Times New Roman"/>
                <w:color w:val="000000"/>
                <w:sz w:val="24"/>
              </w:rPr>
            </w:pPr>
          </w:p>
        </w:tc>
        <w:tc>
          <w:tcPr>
            <w:tcW w:w="2700"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hint="default" w:ascii="Times New Roman" w:hAnsi="Times New Roman" w:cs="Times New Roman"/>
              </w:rPr>
            </w:pPr>
          </w:p>
        </w:tc>
      </w:tr>
      <w:tr>
        <w:tblPrEx>
          <w:tblLayout w:type="fixed"/>
          <w:tblCellMar>
            <w:top w:w="15" w:type="dxa"/>
            <w:left w:w="15" w:type="dxa"/>
            <w:bottom w:w="15" w:type="dxa"/>
            <w:right w:w="15" w:type="dxa"/>
          </w:tblCellMar>
        </w:tblPrEx>
        <w:trPr>
          <w:trHeight w:val="567" w:hRule="atLeast"/>
        </w:trPr>
        <w:tc>
          <w:tcPr>
            <w:tcW w:w="692"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hint="default" w:ascii="Times New Roman" w:hAnsi="Times New Roman" w:cs="Times New Roman"/>
                <w:color w:val="000000"/>
                <w:sz w:val="24"/>
              </w:rPr>
            </w:pPr>
          </w:p>
        </w:tc>
        <w:tc>
          <w:tcPr>
            <w:tcW w:w="1468"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hint="default" w:ascii="Times New Roman" w:hAnsi="Times New Roman" w:cs="Times New Roman"/>
                <w:color w:val="000000"/>
                <w:sz w:val="24"/>
              </w:rPr>
            </w:pP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hint="default" w:ascii="Times New Roman" w:hAnsi="Times New Roman" w:cs="Times New Roman"/>
              </w:rPr>
            </w:pPr>
          </w:p>
        </w:tc>
        <w:tc>
          <w:tcPr>
            <w:tcW w:w="2700" w:type="dxa"/>
            <w:tcBorders>
              <w:top w:val="single" w:color="000000" w:sz="4" w:space="0"/>
              <w:left w:val="single" w:color="000000" w:sz="4" w:space="0"/>
              <w:bottom w:val="single" w:color="000000" w:sz="4" w:space="0"/>
              <w:right w:val="single" w:color="auto" w:sz="4" w:space="0"/>
            </w:tcBorders>
            <w:vAlign w:val="center"/>
          </w:tcPr>
          <w:p>
            <w:pPr>
              <w:spacing w:line="600" w:lineRule="exact"/>
              <w:jc w:val="center"/>
              <w:rPr>
                <w:rFonts w:hint="default" w:ascii="Times New Roman" w:hAnsi="Times New Roman" w:cs="Times New Roman"/>
                <w:color w:val="000000"/>
                <w:sz w:val="24"/>
              </w:rPr>
            </w:pPr>
          </w:p>
        </w:tc>
        <w:tc>
          <w:tcPr>
            <w:tcW w:w="1620" w:type="dxa"/>
            <w:tcBorders>
              <w:top w:val="single" w:color="000000" w:sz="4" w:space="0"/>
              <w:left w:val="single" w:color="auto" w:sz="4" w:space="0"/>
              <w:bottom w:val="single" w:color="000000" w:sz="4" w:space="0"/>
              <w:right w:val="single" w:color="000000" w:sz="4" w:space="0"/>
            </w:tcBorders>
            <w:vAlign w:val="center"/>
          </w:tcPr>
          <w:p>
            <w:pPr>
              <w:spacing w:line="600" w:lineRule="exact"/>
              <w:jc w:val="center"/>
              <w:rPr>
                <w:rFonts w:hint="default" w:ascii="Times New Roman" w:hAnsi="Times New Roman" w:cs="Times New Roman"/>
                <w:color w:val="000000"/>
                <w:sz w:val="24"/>
              </w:rPr>
            </w:pPr>
          </w:p>
        </w:tc>
        <w:tc>
          <w:tcPr>
            <w:tcW w:w="2700"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hint="default" w:ascii="Times New Roman" w:hAnsi="Times New Roman" w:cs="Times New Roman"/>
              </w:rPr>
            </w:pPr>
          </w:p>
        </w:tc>
      </w:tr>
    </w:tbl>
    <w:p>
      <w:pPr>
        <w:rPr>
          <w:rFonts w:hint="default"/>
          <w:lang w:val="en-US" w:eastAsia="zh-CN"/>
        </w:rPr>
      </w:pPr>
    </w:p>
    <w:p>
      <w:pPr>
        <w:sectPr>
          <w:headerReference r:id="rId12" w:type="default"/>
          <w:footerReference r:id="rId13" w:type="default"/>
          <w:pgSz w:w="16838" w:h="11906" w:orient="landscape"/>
          <w:pgMar w:top="1800" w:right="1440" w:bottom="1800" w:left="144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spacing w:line="520" w:lineRule="exact"/>
        <w:textAlignment w:val="auto"/>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1</w:t>
      </w:r>
    </w:p>
    <w:p>
      <w:pPr>
        <w:jc w:val="center"/>
        <w:rPr>
          <w:szCs w:val="20"/>
        </w:rPr>
      </w:pPr>
    </w:p>
    <w:tbl>
      <w:tblPr>
        <w:tblStyle w:val="13"/>
        <w:tblW w:w="8927"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vAlign w:val="center"/>
          </w:tcPr>
          <w:p>
            <w:pPr>
              <w:jc w:val="center"/>
              <w:rPr>
                <w:color w:val="auto"/>
              </w:rPr>
            </w:pPr>
            <w:r>
              <w:rPr>
                <w:rFonts w:hint="eastAsia"/>
                <w:color w:val="auto"/>
              </w:rPr>
              <w:t>项目批准号</w:t>
            </w:r>
          </w:p>
        </w:tc>
        <w:tc>
          <w:tcPr>
            <w:tcW w:w="1620" w:type="dxa"/>
            <w:tcBorders>
              <w:top w:val="single" w:color="auto" w:sz="8" w:space="0"/>
              <w:bottom w:val="single" w:color="auto" w:sz="8" w:space="0"/>
              <w:right w:val="single" w:color="auto" w:sz="8" w:space="0"/>
            </w:tcBorders>
            <w:vAlign w:val="center"/>
          </w:tcPr>
          <w:p>
            <w:pPr>
              <w:rPr>
                <w:color w:val="auto"/>
              </w:rPr>
            </w:pPr>
          </w:p>
        </w:tc>
        <w:tc>
          <w:tcPr>
            <w:tcW w:w="2880" w:type="dxa"/>
            <w:tcBorders>
              <w:top w:val="nil"/>
              <w:left w:val="single" w:color="auto" w:sz="8" w:space="0"/>
              <w:bottom w:val="nil"/>
              <w:right w:val="single" w:color="auto" w:sz="8" w:space="0"/>
            </w:tcBorders>
            <w:vAlign w:val="top"/>
          </w:tcPr>
          <w:p>
            <w:pPr>
              <w:rPr>
                <w:color w:val="auto"/>
              </w:rPr>
            </w:pPr>
          </w:p>
        </w:tc>
        <w:tc>
          <w:tcPr>
            <w:tcW w:w="1260" w:type="dxa"/>
            <w:tcBorders>
              <w:top w:val="single" w:color="auto" w:sz="8" w:space="0"/>
              <w:left w:val="single" w:color="auto" w:sz="8" w:space="0"/>
              <w:bottom w:val="single" w:color="auto" w:sz="8" w:space="0"/>
            </w:tcBorders>
            <w:vAlign w:val="center"/>
          </w:tcPr>
          <w:p>
            <w:pPr>
              <w:jc w:val="center"/>
              <w:rPr>
                <w:color w:val="auto"/>
              </w:rPr>
            </w:pPr>
            <w:r>
              <w:rPr>
                <w:rFonts w:hint="eastAsia"/>
                <w:color w:val="auto"/>
              </w:rPr>
              <w:t>项目编号</w:t>
            </w:r>
          </w:p>
        </w:tc>
        <w:tc>
          <w:tcPr>
            <w:tcW w:w="1750" w:type="dxa"/>
            <w:tcBorders>
              <w:top w:val="single" w:color="auto" w:sz="8" w:space="0"/>
              <w:bottom w:val="single" w:color="auto" w:sz="8" w:space="0"/>
              <w:right w:val="single" w:color="auto" w:sz="8" w:space="0"/>
            </w:tcBorders>
            <w:vAlign w:val="center"/>
          </w:tcPr>
          <w:p>
            <w:pPr>
              <w:rPr>
                <w:color w:val="auto"/>
              </w:rPr>
            </w:pPr>
          </w:p>
        </w:tc>
      </w:tr>
    </w:tbl>
    <w:p>
      <w:pPr>
        <w:jc w:val="center"/>
        <w:rPr>
          <w:rFonts w:ascii="Times New Roman" w:hAnsi="Times New Roman"/>
          <w:szCs w:val="20"/>
        </w:rPr>
      </w:pPr>
    </w:p>
    <w:p>
      <w:pPr>
        <w:jc w:val="center"/>
      </w:pPr>
    </w:p>
    <w:p>
      <w:pPr>
        <w:adjustRightInd w:val="0"/>
        <w:snapToGrid w:val="0"/>
        <w:spacing w:line="240" w:lineRule="auto"/>
        <w:jc w:val="center"/>
        <w:rPr>
          <w:rFonts w:hint="eastAsia" w:ascii="Times New Roman" w:hAnsi="Times New Roman" w:eastAsia="华文中宋" w:cs="Calibri"/>
          <w:b/>
          <w:sz w:val="48"/>
          <w:szCs w:val="24"/>
        </w:rPr>
      </w:pPr>
      <w:r>
        <w:rPr>
          <w:rFonts w:hint="eastAsia" w:ascii="Times New Roman" w:hAnsi="Times New Roman" w:eastAsia="华文中宋" w:cs="Calibri"/>
          <w:b/>
          <w:color w:val="000000"/>
          <w:sz w:val="48"/>
          <w:szCs w:val="24"/>
        </w:rPr>
        <w:t>福建</w:t>
      </w:r>
      <w:r>
        <w:rPr>
          <w:rFonts w:hint="eastAsia" w:ascii="Times New Roman" w:hAnsi="Times New Roman" w:eastAsia="华文中宋" w:cs="Calibri"/>
          <w:b/>
          <w:sz w:val="48"/>
          <w:szCs w:val="24"/>
        </w:rPr>
        <w:t>省社科基金</w:t>
      </w:r>
    </w:p>
    <w:p>
      <w:pPr>
        <w:adjustRightInd w:val="0"/>
        <w:snapToGrid w:val="0"/>
        <w:jc w:val="center"/>
        <w:rPr>
          <w:rFonts w:hint="eastAsia" w:ascii="Times New Roman" w:hAnsi="Times New Roman" w:eastAsia="华文中宋" w:cs="Calibri"/>
          <w:b/>
          <w:sz w:val="48"/>
          <w:szCs w:val="24"/>
        </w:rPr>
      </w:pPr>
      <w:r>
        <w:rPr>
          <w:rFonts w:hint="eastAsia" w:ascii="Times New Roman" w:hAnsi="Times New Roman" w:eastAsia="华文中宋" w:cs="Calibri"/>
          <w:b/>
          <w:sz w:val="48"/>
          <w:szCs w:val="24"/>
        </w:rPr>
        <w:t>省人民政协理论研究</w:t>
      </w:r>
      <w:r>
        <w:rPr>
          <w:rFonts w:hint="eastAsia" w:ascii="Times New Roman" w:hAnsi="Times New Roman" w:eastAsia="华文中宋" w:cs="Calibri"/>
          <w:b/>
          <w:sz w:val="48"/>
          <w:szCs w:val="24"/>
          <w:lang w:eastAsia="zh-CN"/>
        </w:rPr>
        <w:t>特别委托项目</w:t>
      </w:r>
      <w:r>
        <w:rPr>
          <w:rFonts w:hint="eastAsia" w:ascii="Times New Roman" w:hAnsi="Times New Roman" w:eastAsia="华文中宋" w:cs="Calibri"/>
          <w:b/>
          <w:sz w:val="48"/>
          <w:szCs w:val="24"/>
        </w:rPr>
        <w:t>申请书</w:t>
      </w:r>
    </w:p>
    <w:p>
      <w:pPr>
        <w:rPr>
          <w:rFonts w:ascii="Times New Roman" w:eastAsia="黑体"/>
        </w:rPr>
      </w:pPr>
    </w:p>
    <w:p>
      <w:pPr>
        <w:rPr>
          <w:rFonts w:ascii="Times New Roman" w:eastAsia="黑体"/>
        </w:rPr>
      </w:pPr>
    </w:p>
    <w:p>
      <w:pPr>
        <w:rPr>
          <w:rFonts w:ascii="Times New Roman" w:eastAsia="黑体"/>
        </w:rPr>
      </w:pPr>
    </w:p>
    <w:tbl>
      <w:tblPr>
        <w:tblStyle w:val="13"/>
        <w:tblW w:w="75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5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bottom"/>
          </w:tcPr>
          <w:p>
            <w:pPr>
              <w:jc w:val="center"/>
              <w:rPr>
                <w:rFonts w:hint="default" w:ascii="Times New Roman" w:hAnsi="Times New Roman" w:eastAsia="仿宋" w:cs="Times New Roman"/>
                <w:b/>
                <w:bCs/>
                <w:color w:val="auto"/>
                <w:sz w:val="32"/>
              </w:rPr>
            </w:pPr>
            <w:r>
              <w:rPr>
                <w:rFonts w:hint="default" w:ascii="Times New Roman" w:hAnsi="Times New Roman" w:eastAsia="仿宋_GB2312" w:cs="Times New Roman"/>
                <w:b/>
                <w:bCs/>
                <w:color w:val="auto"/>
                <w:sz w:val="32"/>
              </w:rPr>
              <w:t>学  科  分  类</w:t>
            </w:r>
          </w:p>
        </w:tc>
        <w:tc>
          <w:tcPr>
            <w:tcW w:w="5019" w:type="dxa"/>
            <w:tcBorders>
              <w:top w:val="nil"/>
              <w:left w:val="nil"/>
              <w:bottom w:val="single" w:color="auto" w:sz="4" w:space="0"/>
              <w:right w:val="nil"/>
            </w:tcBorders>
            <w:vAlign w:val="center"/>
          </w:tcPr>
          <w:p>
            <w:pPr>
              <w:jc w:val="center"/>
              <w:rPr>
                <w:rFonts w:hint="default" w:ascii="Times New Roman" w:hAnsi="Times New Roman" w:eastAsia="仿宋_GB2312" w:cs="Times New Roman"/>
                <w:b w:val="0"/>
                <w:bCs w:val="0"/>
                <w:color w:val="auto"/>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bottom"/>
          </w:tcPr>
          <w:p>
            <w:pPr>
              <w:jc w:val="center"/>
              <w:rPr>
                <w:rFonts w:hint="default" w:ascii="Times New Roman" w:hAnsi="Times New Roman" w:eastAsia="仿宋" w:cs="Times New Roman"/>
                <w:b/>
                <w:bCs/>
                <w:color w:val="auto"/>
                <w:sz w:val="32"/>
              </w:rPr>
            </w:pPr>
            <w:r>
              <w:rPr>
                <w:rFonts w:hint="default" w:ascii="Times New Roman" w:hAnsi="Times New Roman" w:eastAsia="仿宋_GB2312" w:cs="Times New Roman"/>
                <w:b/>
                <w:bCs/>
                <w:color w:val="auto"/>
                <w:sz w:val="32"/>
              </w:rPr>
              <w:t>项  目  类  别</w:t>
            </w:r>
          </w:p>
        </w:tc>
        <w:tc>
          <w:tcPr>
            <w:tcW w:w="5019" w:type="dxa"/>
            <w:tcBorders>
              <w:top w:val="single" w:color="auto" w:sz="4" w:space="0"/>
              <w:left w:val="nil"/>
              <w:bottom w:val="single" w:color="auto" w:sz="4" w:space="0"/>
              <w:right w:val="nil"/>
            </w:tcBorders>
            <w:vAlign w:val="center"/>
          </w:tcPr>
          <w:p>
            <w:pPr>
              <w:jc w:val="center"/>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lang w:eastAsia="zh-CN"/>
              </w:rPr>
              <w:t>特别委托</w:t>
            </w:r>
            <w:r>
              <w:rPr>
                <w:rFonts w:hint="eastAsia" w:ascii="Times New Roman" w:hAnsi="Times New Roman" w:eastAsia="仿宋_GB2312" w:cs="Times New Roman"/>
                <w:b w:val="0"/>
                <w:bCs w:val="0"/>
                <w:color w:val="auto"/>
                <w:sz w:val="32"/>
                <w:szCs w:val="32"/>
                <w:lang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bottom"/>
          </w:tcPr>
          <w:p>
            <w:pPr>
              <w:jc w:val="center"/>
              <w:rPr>
                <w:rFonts w:hint="default" w:ascii="Times New Roman" w:hAnsi="Times New Roman" w:eastAsia="仿宋" w:cs="Times New Roman"/>
                <w:b/>
                <w:bCs/>
                <w:color w:val="auto"/>
                <w:w w:val="200"/>
                <w:sz w:val="32"/>
              </w:rPr>
            </w:pPr>
            <w:r>
              <w:rPr>
                <w:rFonts w:hint="default" w:ascii="Times New Roman" w:hAnsi="Times New Roman" w:eastAsia="仿宋_GB2312" w:cs="Times New Roman"/>
                <w:b/>
                <w:bCs/>
                <w:color w:val="auto"/>
                <w:sz w:val="32"/>
              </w:rPr>
              <w:t>项  目  名  称</w:t>
            </w:r>
          </w:p>
        </w:tc>
        <w:tc>
          <w:tcPr>
            <w:tcW w:w="5019" w:type="dxa"/>
            <w:tcBorders>
              <w:top w:val="single" w:color="auto" w:sz="4" w:space="0"/>
              <w:left w:val="nil"/>
              <w:bottom w:val="single" w:color="auto" w:sz="4" w:space="0"/>
              <w:right w:val="nil"/>
            </w:tcBorders>
            <w:vAlign w:val="center"/>
          </w:tcPr>
          <w:p>
            <w:pPr>
              <w:jc w:val="center"/>
              <w:rPr>
                <w:rFonts w:hint="default" w:ascii="Times New Roman" w:hAnsi="Times New Roman" w:eastAsia="楷体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bottom"/>
          </w:tcPr>
          <w:p>
            <w:pPr>
              <w:jc w:val="center"/>
              <w:rPr>
                <w:rFonts w:hint="default" w:ascii="Times New Roman" w:hAnsi="Times New Roman" w:eastAsia="仿宋" w:cs="Times New Roman"/>
                <w:b/>
                <w:bCs/>
                <w:color w:val="auto"/>
                <w:sz w:val="32"/>
              </w:rPr>
            </w:pPr>
            <w:r>
              <w:rPr>
                <w:rFonts w:hint="default" w:ascii="Times New Roman" w:hAnsi="Times New Roman" w:eastAsia="仿宋_GB2312" w:cs="Times New Roman"/>
                <w:b/>
                <w:bCs/>
                <w:color w:val="auto"/>
                <w:sz w:val="32"/>
              </w:rPr>
              <w:t>申 请 人 姓 名</w:t>
            </w:r>
          </w:p>
        </w:tc>
        <w:tc>
          <w:tcPr>
            <w:tcW w:w="5019" w:type="dxa"/>
            <w:tcBorders>
              <w:top w:val="single" w:color="auto" w:sz="4" w:space="0"/>
              <w:left w:val="nil"/>
              <w:bottom w:val="single" w:color="auto" w:sz="4" w:space="0"/>
              <w:right w:val="nil"/>
            </w:tcBorders>
            <w:vAlign w:val="center"/>
          </w:tcPr>
          <w:p>
            <w:pPr>
              <w:jc w:val="center"/>
              <w:rPr>
                <w:rFonts w:hint="default" w:ascii="Times New Roman" w:hAnsi="Times New Roman" w:eastAsia="楷体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bottom"/>
          </w:tcPr>
          <w:p>
            <w:pPr>
              <w:jc w:val="center"/>
              <w:rPr>
                <w:rFonts w:hint="default" w:ascii="Times New Roman" w:hAnsi="Times New Roman" w:eastAsia="仿宋" w:cs="Times New Roman"/>
                <w:b/>
                <w:bCs/>
                <w:color w:val="auto"/>
                <w:sz w:val="32"/>
              </w:rPr>
            </w:pPr>
            <w:r>
              <w:rPr>
                <w:rFonts w:hint="default" w:ascii="Times New Roman" w:hAnsi="Times New Roman" w:eastAsia="仿宋_GB2312" w:cs="Times New Roman"/>
                <w:b/>
                <w:bCs/>
                <w:color w:val="auto"/>
                <w:sz w:val="32"/>
              </w:rPr>
              <w:t>所</w:t>
            </w:r>
            <w:r>
              <w:rPr>
                <w:rFonts w:hint="default" w:ascii="Times New Roman" w:hAnsi="Times New Roman" w:eastAsia="仿宋_GB2312" w:cs="Times New Roman"/>
                <w:b/>
                <w:bCs/>
                <w:color w:val="auto"/>
                <w:sz w:val="32"/>
                <w:lang w:val="en-US" w:eastAsia="zh-CN"/>
              </w:rPr>
              <w:t xml:space="preserve">  </w:t>
            </w:r>
            <w:r>
              <w:rPr>
                <w:rFonts w:hint="default" w:ascii="Times New Roman" w:hAnsi="Times New Roman" w:eastAsia="仿宋_GB2312" w:cs="Times New Roman"/>
                <w:b/>
                <w:bCs/>
                <w:color w:val="auto"/>
                <w:sz w:val="32"/>
              </w:rPr>
              <w:t>在</w:t>
            </w:r>
            <w:r>
              <w:rPr>
                <w:rFonts w:hint="default" w:ascii="Times New Roman" w:hAnsi="Times New Roman" w:eastAsia="仿宋_GB2312" w:cs="Times New Roman"/>
                <w:b/>
                <w:bCs/>
                <w:color w:val="auto"/>
                <w:sz w:val="32"/>
                <w:lang w:val="en-US" w:eastAsia="zh-CN"/>
              </w:rPr>
              <w:t xml:space="preserve">  </w:t>
            </w:r>
            <w:r>
              <w:rPr>
                <w:rFonts w:hint="default" w:ascii="Times New Roman" w:hAnsi="Times New Roman" w:eastAsia="仿宋_GB2312" w:cs="Times New Roman"/>
                <w:b/>
                <w:bCs/>
                <w:color w:val="auto"/>
                <w:sz w:val="32"/>
              </w:rPr>
              <w:t>单</w:t>
            </w:r>
            <w:r>
              <w:rPr>
                <w:rFonts w:hint="default" w:ascii="Times New Roman" w:hAnsi="Times New Roman" w:eastAsia="仿宋_GB2312" w:cs="Times New Roman"/>
                <w:b/>
                <w:bCs/>
                <w:color w:val="auto"/>
                <w:sz w:val="32"/>
                <w:lang w:val="en-US" w:eastAsia="zh-CN"/>
              </w:rPr>
              <w:t xml:space="preserve">  </w:t>
            </w:r>
            <w:r>
              <w:rPr>
                <w:rFonts w:hint="default" w:ascii="Times New Roman" w:hAnsi="Times New Roman" w:eastAsia="仿宋_GB2312" w:cs="Times New Roman"/>
                <w:b/>
                <w:bCs/>
                <w:color w:val="auto"/>
                <w:sz w:val="32"/>
              </w:rPr>
              <w:t>位</w:t>
            </w:r>
          </w:p>
        </w:tc>
        <w:tc>
          <w:tcPr>
            <w:tcW w:w="5019" w:type="dxa"/>
            <w:tcBorders>
              <w:top w:val="single" w:color="auto" w:sz="4" w:space="0"/>
              <w:left w:val="nil"/>
              <w:bottom w:val="single" w:color="auto" w:sz="4" w:space="0"/>
              <w:right w:val="nil"/>
            </w:tcBorders>
            <w:vAlign w:val="center"/>
          </w:tcPr>
          <w:p>
            <w:pPr>
              <w:jc w:val="center"/>
              <w:rPr>
                <w:rFonts w:hint="default" w:ascii="Times New Roman" w:hAnsi="Times New Roman" w:eastAsia="楷体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bottom"/>
          </w:tcPr>
          <w:p>
            <w:pPr>
              <w:jc w:val="center"/>
              <w:rPr>
                <w:rFonts w:hint="default" w:ascii="Times New Roman" w:hAnsi="Times New Roman" w:eastAsia="仿宋_GB2312" w:cs="Times New Roman"/>
                <w:b/>
                <w:bCs/>
                <w:color w:val="auto"/>
                <w:sz w:val="32"/>
              </w:rPr>
            </w:pPr>
            <w:r>
              <w:rPr>
                <w:rFonts w:hint="default" w:ascii="Times New Roman" w:hAnsi="Times New Roman" w:eastAsia="仿宋_GB2312" w:cs="Times New Roman"/>
                <w:b/>
                <w:bCs/>
                <w:color w:val="auto"/>
                <w:sz w:val="32"/>
              </w:rPr>
              <w:t>填  表  日  期</w:t>
            </w:r>
          </w:p>
        </w:tc>
        <w:tc>
          <w:tcPr>
            <w:tcW w:w="5019" w:type="dxa"/>
            <w:tcBorders>
              <w:top w:val="single" w:color="auto" w:sz="4" w:space="0"/>
              <w:left w:val="nil"/>
              <w:bottom w:val="single" w:color="auto" w:sz="4" w:space="0"/>
              <w:right w:val="nil"/>
            </w:tcBorders>
            <w:vAlign w:val="center"/>
          </w:tcPr>
          <w:p>
            <w:pPr>
              <w:jc w:val="center"/>
              <w:rPr>
                <w:rFonts w:hint="default" w:ascii="Times New Roman" w:hAnsi="Times New Roman" w:eastAsia="楷体_GB2312" w:cs="Times New Roman"/>
                <w:color w:val="auto"/>
                <w:sz w:val="28"/>
                <w:szCs w:val="28"/>
              </w:rPr>
            </w:pPr>
          </w:p>
        </w:tc>
      </w:tr>
    </w:tbl>
    <w:p>
      <w:pPr>
        <w:jc w:val="center"/>
        <w:rPr>
          <w:rFonts w:ascii="Times New Roman" w:hAnsi="Times New Roman"/>
          <w:sz w:val="32"/>
          <w:szCs w:val="20"/>
        </w:rPr>
      </w:pPr>
    </w:p>
    <w:p>
      <w:pPr>
        <w:jc w:val="center"/>
        <w:rPr>
          <w:rFonts w:eastAsia="Times New Roman"/>
          <w:sz w:val="32"/>
        </w:rPr>
      </w:pPr>
    </w:p>
    <w:p>
      <w:pPr>
        <w:rPr>
          <w:rFonts w:eastAsia="Times New Roman"/>
          <w:sz w:val="32"/>
        </w:rPr>
      </w:pPr>
    </w:p>
    <w:p>
      <w:pPr>
        <w:pStyle w:val="10"/>
        <w:spacing w:before="0" w:beforeAutospacing="0" w:after="0" w:afterAutospacing="0" w:line="540" w:lineRule="exact"/>
        <w:jc w:val="center"/>
        <w:rPr>
          <w:sz w:val="32"/>
        </w:rPr>
      </w:pPr>
      <w:r>
        <w:rPr>
          <w:rFonts w:hint="eastAsia"/>
          <w:sz w:val="32"/>
        </w:rPr>
        <w:t>福建省社会科学规划办公室制</w:t>
      </w:r>
    </w:p>
    <w:p>
      <w:pPr>
        <w:jc w:val="center"/>
        <w:rPr>
          <w:rFonts w:ascii="宋体"/>
          <w:sz w:val="32"/>
        </w:rPr>
      </w:pPr>
      <w:r>
        <w:rPr>
          <w:rFonts w:ascii="宋体"/>
          <w:sz w:val="32"/>
        </w:rPr>
        <w:t>202</w:t>
      </w:r>
      <w:r>
        <w:rPr>
          <w:rFonts w:hint="eastAsia" w:ascii="宋体"/>
          <w:sz w:val="32"/>
          <w:lang w:val="en-US" w:eastAsia="zh-CN"/>
        </w:rPr>
        <w:t>4</w:t>
      </w:r>
      <w:r>
        <w:rPr>
          <w:rFonts w:hint="eastAsia" w:ascii="宋体"/>
          <w:sz w:val="32"/>
        </w:rPr>
        <w:t>年</w:t>
      </w:r>
      <w:r>
        <w:rPr>
          <w:rFonts w:hint="eastAsia" w:ascii="宋体"/>
          <w:sz w:val="32"/>
          <w:lang w:val="en-US" w:eastAsia="zh-CN"/>
        </w:rPr>
        <w:t>5</w:t>
      </w:r>
      <w:r>
        <w:rPr>
          <w:rFonts w:hint="eastAsia" w:ascii="宋体"/>
          <w:sz w:val="32"/>
        </w:rPr>
        <w:t>月</w:t>
      </w:r>
    </w:p>
    <w:p>
      <w:pPr>
        <w:spacing w:line="420" w:lineRule="exact"/>
        <w:rPr>
          <w:rFonts w:ascii="宋体"/>
          <w:sz w:val="32"/>
        </w:rPr>
      </w:pPr>
      <w:r>
        <w:rPr>
          <w:rFonts w:ascii="宋体"/>
          <w:sz w:val="32"/>
        </w:rPr>
        <w:t xml:space="preserve">    </w:t>
      </w:r>
    </w:p>
    <w:p>
      <w:pPr>
        <w:spacing w:line="420" w:lineRule="exact"/>
        <w:rPr>
          <w:rFonts w:ascii="宋体"/>
          <w:sz w:val="32"/>
        </w:rPr>
      </w:pPr>
    </w:p>
    <w:p>
      <w:pPr>
        <w:spacing w:after="62" w:afterLines="20"/>
        <w:ind w:firstLine="2880" w:firstLineChars="800"/>
        <w:rPr>
          <w:rFonts w:ascii="黑体" w:eastAsia="黑体"/>
          <w:sz w:val="36"/>
          <w:szCs w:val="36"/>
        </w:rPr>
      </w:pPr>
      <w:r>
        <w:rPr>
          <w:rFonts w:hint="eastAsia" w:ascii="黑体" w:eastAsia="黑体"/>
          <w:sz w:val="36"/>
          <w:szCs w:val="36"/>
        </w:rPr>
        <w:t>项目负责人承诺</w:t>
      </w:r>
    </w:p>
    <w:p>
      <w:pPr>
        <w:spacing w:line="480" w:lineRule="exact"/>
        <w:rPr>
          <w:rFonts w:ascii="??_GB2312" w:eastAsia="Times New Roman"/>
          <w:sz w:val="24"/>
        </w:rPr>
      </w:pPr>
      <w:r>
        <w:rPr>
          <w:rFonts w:ascii="宋体"/>
          <w:sz w:val="28"/>
          <w:szCs w:val="28"/>
        </w:rPr>
        <w:t xml:space="preserve"> </w:t>
      </w:r>
      <w:r>
        <w:rPr>
          <w:rFonts w:ascii="??_GB2312" w:eastAsia="Times New Roman"/>
          <w:sz w:val="28"/>
          <w:szCs w:val="28"/>
        </w:rPr>
        <w:t xml:space="preserve"> </w:t>
      </w:r>
      <w:r>
        <w:rPr>
          <w:rFonts w:ascii="??_GB2312" w:eastAsia="Times New Roman"/>
          <w:sz w:val="24"/>
        </w:rPr>
        <w:t xml:space="preserve">  </w:t>
      </w:r>
    </w:p>
    <w:p>
      <w:pPr>
        <w:spacing w:line="480" w:lineRule="exact"/>
        <w:rPr>
          <w:rFonts w:ascii="宋体"/>
          <w:sz w:val="24"/>
        </w:rPr>
      </w:pPr>
      <w:r>
        <w:rPr>
          <w:rFonts w:ascii="??_GB2312" w:eastAsia="Times New Roman"/>
          <w:sz w:val="24"/>
        </w:rPr>
        <w:t xml:space="preserve">  </w:t>
      </w:r>
      <w:r>
        <w:rPr>
          <w:rFonts w:ascii="宋体" w:hAnsi="宋体"/>
          <w:sz w:val="24"/>
        </w:rPr>
        <w:t xml:space="preserve">  </w:t>
      </w:r>
      <w:r>
        <w:rPr>
          <w:rFonts w:hint="eastAsia" w:ascii="宋体" w:hAnsi="宋体"/>
          <w:sz w:val="24"/>
        </w:rPr>
        <w:t>我承诺对本申请书填写的各项内容的真实性负责，保证没有知识产权争议。如获准立项，我承诺以本申请书为有法律约束力的立项协议，遵守福建省社会科学规划办公室和省人民政协理论研究会的相关规定，按计划认真开展研究工作，取得预期研究成果。福建省社会科学规划办公室和省人民政协理论研究会有使用本申请书所有数据和资料的权利。若填报失实、违反规定，本人将承担全部责任。</w:t>
      </w:r>
    </w:p>
    <w:p>
      <w:pPr>
        <w:spacing w:line="480" w:lineRule="exact"/>
        <w:ind w:right="1800"/>
        <w:jc w:val="center"/>
        <w:rPr>
          <w:rFonts w:ascii="宋体" w:hAnsi="宋体"/>
          <w:sz w:val="24"/>
        </w:rPr>
      </w:pPr>
      <w:r>
        <w:rPr>
          <w:rFonts w:ascii="宋体" w:hAnsi="宋体"/>
          <w:sz w:val="24"/>
        </w:rPr>
        <w:t xml:space="preserve">                             </w:t>
      </w:r>
    </w:p>
    <w:p>
      <w:pPr>
        <w:spacing w:line="480" w:lineRule="exact"/>
        <w:ind w:right="1800"/>
        <w:jc w:val="center"/>
        <w:rPr>
          <w:rFonts w:ascii="宋体"/>
          <w:sz w:val="24"/>
        </w:rPr>
      </w:pPr>
      <w:r>
        <w:rPr>
          <w:rFonts w:ascii="宋体" w:hAnsi="宋体"/>
          <w:sz w:val="24"/>
        </w:rPr>
        <w:t xml:space="preserve">                                  </w:t>
      </w:r>
      <w:r>
        <w:rPr>
          <w:rFonts w:hint="eastAsia" w:ascii="宋体" w:hAnsi="宋体"/>
          <w:sz w:val="24"/>
        </w:rPr>
        <w:t>项目负责人（签章）</w:t>
      </w:r>
    </w:p>
    <w:p>
      <w:pPr>
        <w:spacing w:line="480" w:lineRule="exact"/>
        <w:ind w:right="1797"/>
        <w:jc w:val="center"/>
        <w:rPr>
          <w:rFonts w:ascii="宋体"/>
          <w:sz w:val="24"/>
        </w:rPr>
      </w:pP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pPr>
        <w:spacing w:line="480" w:lineRule="exact"/>
        <w:jc w:val="center"/>
        <w:rPr>
          <w:rFonts w:ascii="黑体" w:eastAsia="黑体"/>
          <w:sz w:val="32"/>
          <w:szCs w:val="32"/>
        </w:rPr>
      </w:pPr>
    </w:p>
    <w:p>
      <w:pPr>
        <w:spacing w:line="480" w:lineRule="exact"/>
        <w:jc w:val="center"/>
        <w:rPr>
          <w:rFonts w:ascii="黑体" w:eastAsia="黑体"/>
          <w:sz w:val="36"/>
          <w:szCs w:val="36"/>
        </w:rPr>
      </w:pPr>
      <w:r>
        <w:rPr>
          <w:rFonts w:hint="eastAsia" w:ascii="黑体" w:eastAsia="黑体"/>
          <w:sz w:val="36"/>
          <w:szCs w:val="36"/>
        </w:rPr>
        <w:t>填</w:t>
      </w:r>
      <w:r>
        <w:rPr>
          <w:rFonts w:ascii="黑体" w:eastAsia="黑体"/>
          <w:sz w:val="36"/>
          <w:szCs w:val="36"/>
        </w:rPr>
        <w:t xml:space="preserve">  </w:t>
      </w:r>
      <w:r>
        <w:rPr>
          <w:rFonts w:hint="eastAsia" w:ascii="黑体" w:eastAsia="黑体"/>
          <w:sz w:val="36"/>
          <w:szCs w:val="36"/>
        </w:rPr>
        <w:t>写</w:t>
      </w:r>
      <w:r>
        <w:rPr>
          <w:rFonts w:ascii="黑体" w:eastAsia="黑体"/>
          <w:sz w:val="36"/>
          <w:szCs w:val="36"/>
        </w:rPr>
        <w:t xml:space="preserve"> </w:t>
      </w:r>
      <w:r>
        <w:rPr>
          <w:rFonts w:hint="eastAsia" w:ascii="黑体" w:eastAsia="黑体"/>
          <w:sz w:val="36"/>
          <w:szCs w:val="36"/>
        </w:rPr>
        <w:t>说</w:t>
      </w:r>
      <w:r>
        <w:rPr>
          <w:rFonts w:ascii="黑体" w:eastAsia="黑体"/>
          <w:sz w:val="36"/>
          <w:szCs w:val="36"/>
        </w:rPr>
        <w:t xml:space="preserve">  </w:t>
      </w:r>
      <w:r>
        <w:rPr>
          <w:rFonts w:hint="eastAsia" w:ascii="黑体" w:eastAsia="黑体"/>
          <w:sz w:val="36"/>
          <w:szCs w:val="36"/>
        </w:rPr>
        <w:t>明</w:t>
      </w:r>
    </w:p>
    <w:p>
      <w:pPr>
        <w:spacing w:line="480" w:lineRule="exact"/>
        <w:ind w:firstLine="560" w:firstLineChars="200"/>
        <w:rPr>
          <w:rFonts w:ascii="仿宋_GB2312" w:eastAsia="仿宋_GB2312"/>
          <w:sz w:val="28"/>
          <w:szCs w:val="28"/>
        </w:rPr>
      </w:pPr>
    </w:p>
    <w:p>
      <w:pPr>
        <w:spacing w:line="480" w:lineRule="exact"/>
        <w:ind w:firstLine="480" w:firstLineChars="200"/>
        <w:rPr>
          <w:rFonts w:ascii="宋体"/>
          <w:sz w:val="24"/>
        </w:rPr>
      </w:pPr>
      <w:r>
        <w:rPr>
          <w:rFonts w:hint="eastAsia" w:ascii="宋体" w:hAnsi="宋体"/>
          <w:sz w:val="24"/>
        </w:rPr>
        <w:t>一、《申请书》请用计算机填写，</w:t>
      </w:r>
      <w:r>
        <w:rPr>
          <w:rFonts w:hint="eastAsia" w:ascii="宋体"/>
        </w:rPr>
        <w:t>一律填写中文或数字</w:t>
      </w:r>
      <w:r>
        <w:rPr>
          <w:rFonts w:hint="eastAsia" w:ascii="宋体" w:hAnsi="宋体"/>
          <w:sz w:val="24"/>
        </w:rPr>
        <w:t>，不用</w:t>
      </w:r>
      <w:r>
        <w:rPr>
          <w:rFonts w:hint="eastAsia" w:ascii="宋体"/>
        </w:rPr>
        <w:t>填写代码。</w:t>
      </w:r>
    </w:p>
    <w:p>
      <w:pPr>
        <w:spacing w:line="480" w:lineRule="exact"/>
        <w:rPr>
          <w:rFonts w:ascii="宋体"/>
          <w:sz w:val="24"/>
        </w:rPr>
      </w:pPr>
      <w:r>
        <w:rPr>
          <w:rFonts w:ascii="宋体" w:hAnsi="宋体"/>
          <w:sz w:val="24"/>
        </w:rPr>
        <w:t xml:space="preserve">    </w:t>
      </w:r>
      <w:r>
        <w:rPr>
          <w:rFonts w:hint="eastAsia" w:ascii="宋体" w:hAnsi="宋体"/>
          <w:sz w:val="24"/>
        </w:rPr>
        <w:t>二、“课题名称”不加副标题。“申请人所在单位”只填写一级单位。</w:t>
      </w:r>
    </w:p>
    <w:p>
      <w:pPr>
        <w:spacing w:line="480" w:lineRule="exact"/>
        <w:ind w:firstLine="480" w:firstLineChars="200"/>
        <w:rPr>
          <w:rFonts w:ascii="宋体"/>
          <w:sz w:val="24"/>
        </w:rPr>
      </w:pPr>
      <w:r>
        <w:rPr>
          <w:rFonts w:hint="eastAsia" w:ascii="宋体" w:hAnsi="宋体"/>
          <w:sz w:val="24"/>
        </w:rPr>
        <w:t>三、《数据表》的填写和录入问题，可咨询所在单位科研管理部门。</w:t>
      </w:r>
    </w:p>
    <w:p>
      <w:pPr>
        <w:spacing w:line="480" w:lineRule="exact"/>
        <w:ind w:left="959" w:leftChars="228" w:hanging="480" w:hangingChars="200"/>
        <w:rPr>
          <w:rFonts w:ascii="宋体"/>
          <w:sz w:val="24"/>
        </w:rPr>
      </w:pPr>
      <w:r>
        <w:rPr>
          <w:rFonts w:hint="eastAsia" w:ascii="宋体" w:hAnsi="宋体"/>
          <w:sz w:val="24"/>
        </w:rPr>
        <w:t>四、经费预算：严格按照项目类别资助额度填写。间接经费不得超过总经费的</w:t>
      </w:r>
      <w:r>
        <w:rPr>
          <w:rFonts w:ascii="宋体" w:hAnsi="宋体"/>
          <w:sz w:val="24"/>
        </w:rPr>
        <w:t>40%</w:t>
      </w:r>
      <w:r>
        <w:rPr>
          <w:rFonts w:hint="eastAsia" w:ascii="宋体" w:hAnsi="宋体"/>
          <w:sz w:val="24"/>
        </w:rPr>
        <w:t>。</w:t>
      </w:r>
    </w:p>
    <w:p>
      <w:pPr>
        <w:spacing w:line="480" w:lineRule="exact"/>
        <w:ind w:firstLine="480" w:firstLineChars="200"/>
        <w:rPr>
          <w:rFonts w:ascii="宋体"/>
          <w:sz w:val="24"/>
        </w:rPr>
      </w:pPr>
      <w:r>
        <w:rPr>
          <w:rFonts w:hint="eastAsia" w:ascii="宋体" w:hAnsi="宋体"/>
          <w:sz w:val="24"/>
        </w:rPr>
        <w:t>五、课题组成员：不超过4人，确实为参加本课题的研究人员，须本人签字。</w:t>
      </w:r>
    </w:p>
    <w:p>
      <w:pPr>
        <w:spacing w:line="480" w:lineRule="exact"/>
        <w:ind w:firstLine="480" w:firstLineChars="200"/>
        <w:rPr>
          <w:rFonts w:hint="eastAsia" w:ascii="宋体" w:hAnsi="宋体"/>
          <w:sz w:val="24"/>
        </w:rPr>
      </w:pPr>
      <w:r>
        <w:rPr>
          <w:rFonts w:hint="eastAsia" w:ascii="宋体" w:hAnsi="宋体"/>
          <w:sz w:val="24"/>
        </w:rPr>
        <w:t>六、申请经费：以万元为单位，填写阿拉伯数字，注意小数点位置。</w:t>
      </w:r>
    </w:p>
    <w:p>
      <w:pPr>
        <w:spacing w:line="480" w:lineRule="exact"/>
        <w:ind w:firstLine="480" w:firstLineChars="200"/>
        <w:rPr>
          <w:rFonts w:ascii="宋体"/>
          <w:b/>
          <w:sz w:val="24"/>
        </w:rPr>
      </w:pPr>
      <w:r>
        <w:rPr>
          <w:rFonts w:hint="eastAsia" w:ascii="宋体" w:hAnsi="宋体"/>
          <w:sz w:val="24"/>
        </w:rPr>
        <w:t>七</w:t>
      </w:r>
      <w:r>
        <w:rPr>
          <w:rFonts w:hint="eastAsia" w:ascii="宋体" w:hAnsi="宋体"/>
          <w:b/>
          <w:sz w:val="24"/>
        </w:rPr>
        <w:t>、</w:t>
      </w:r>
      <w:r>
        <w:rPr>
          <w:rFonts w:hint="eastAsia" w:ascii="宋体" w:hAnsi="宋体"/>
          <w:sz w:val="24"/>
        </w:rPr>
        <w:t>《申请书》报送一式</w:t>
      </w:r>
      <w:r>
        <w:rPr>
          <w:rFonts w:ascii="宋体" w:hAnsi="宋体"/>
          <w:sz w:val="24"/>
        </w:rPr>
        <w:t>2</w:t>
      </w:r>
      <w:r>
        <w:rPr>
          <w:rFonts w:hint="eastAsia" w:ascii="宋体" w:hAnsi="宋体"/>
          <w:sz w:val="24"/>
        </w:rPr>
        <w:t>份，装订成份。</w:t>
      </w:r>
    </w:p>
    <w:p>
      <w:pPr>
        <w:spacing w:line="400" w:lineRule="exact"/>
        <w:rPr>
          <w:rFonts w:hint="eastAsia" w:eastAsia="黑体"/>
          <w:sz w:val="32"/>
        </w:rPr>
      </w:pPr>
    </w:p>
    <w:p>
      <w:pPr>
        <w:spacing w:line="400" w:lineRule="exact"/>
        <w:rPr>
          <w:rFonts w:hint="eastAsia" w:eastAsia="黑体"/>
          <w:sz w:val="32"/>
        </w:rPr>
      </w:pPr>
    </w:p>
    <w:p>
      <w:pPr>
        <w:spacing w:line="400" w:lineRule="exact"/>
        <w:rPr>
          <w:rFonts w:hint="eastAsia" w:eastAsia="黑体"/>
          <w:sz w:val="32"/>
        </w:rPr>
      </w:pPr>
    </w:p>
    <w:p>
      <w:pPr>
        <w:spacing w:line="400" w:lineRule="exact"/>
        <w:rPr>
          <w:rFonts w:hint="eastAsia" w:eastAsia="黑体"/>
          <w:sz w:val="32"/>
        </w:rPr>
      </w:pPr>
    </w:p>
    <w:p>
      <w:pPr>
        <w:spacing w:line="400" w:lineRule="exact"/>
        <w:rPr>
          <w:rFonts w:hint="eastAsia" w:eastAsia="黑体"/>
          <w:sz w:val="32"/>
        </w:rPr>
      </w:pPr>
    </w:p>
    <w:p>
      <w:pPr>
        <w:spacing w:line="400" w:lineRule="exact"/>
        <w:rPr>
          <w:rFonts w:hint="eastAsia" w:eastAsia="黑体"/>
          <w:sz w:val="32"/>
        </w:rPr>
      </w:pPr>
    </w:p>
    <w:p>
      <w:pPr>
        <w:spacing w:line="400" w:lineRule="exact"/>
        <w:rPr>
          <w:rFonts w:hint="eastAsia" w:eastAsia="黑体"/>
          <w:sz w:val="32"/>
        </w:rPr>
      </w:pPr>
    </w:p>
    <w:p>
      <w:pPr>
        <w:spacing w:line="400" w:lineRule="exact"/>
        <w:rPr>
          <w:rFonts w:eastAsia="黑体"/>
          <w:sz w:val="32"/>
        </w:rPr>
      </w:pPr>
      <w:r>
        <w:rPr>
          <w:rFonts w:hint="eastAsia" w:eastAsia="黑体"/>
          <w:sz w:val="32"/>
        </w:rPr>
        <w:t>一、数据表</w:t>
      </w:r>
    </w:p>
    <w:tbl>
      <w:tblPr>
        <w:tblStyle w:val="13"/>
        <w:tblW w:w="9924" w:type="dxa"/>
        <w:tblInd w:w="-79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66"/>
        <w:gridCol w:w="909"/>
        <w:gridCol w:w="296"/>
        <w:gridCol w:w="9"/>
        <w:gridCol w:w="7"/>
        <w:gridCol w:w="938"/>
        <w:gridCol w:w="242"/>
        <w:gridCol w:w="16"/>
        <w:gridCol w:w="631"/>
        <w:gridCol w:w="109"/>
        <w:gridCol w:w="82"/>
        <w:gridCol w:w="532"/>
        <w:gridCol w:w="109"/>
        <w:gridCol w:w="668"/>
        <w:gridCol w:w="867"/>
        <w:gridCol w:w="606"/>
        <w:gridCol w:w="270"/>
        <w:gridCol w:w="555"/>
        <w:gridCol w:w="723"/>
        <w:gridCol w:w="1247"/>
        <w:gridCol w:w="733"/>
        <w:gridCol w:w="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6" w:hRule="atLeast"/>
        </w:trPr>
        <w:tc>
          <w:tcPr>
            <w:tcW w:w="1275" w:type="dxa"/>
            <w:gridSpan w:val="2"/>
            <w:tcBorders>
              <w:top w:val="single" w:color="auto" w:sz="8" w:space="0"/>
              <w:left w:val="single" w:color="auto" w:sz="6" w:space="0"/>
            </w:tcBorders>
            <w:vAlign w:val="center"/>
          </w:tcPr>
          <w:p>
            <w:r>
              <w:rPr>
                <w:rFonts w:hint="eastAsia"/>
              </w:rPr>
              <w:t>项目名称</w:t>
            </w:r>
          </w:p>
        </w:tc>
        <w:tc>
          <w:tcPr>
            <w:tcW w:w="8649" w:type="dxa"/>
            <w:gridSpan w:val="20"/>
            <w:tcBorders>
              <w:top w:val="single" w:color="auto" w:sz="8" w:space="0"/>
              <w:right w:val="single" w:color="auto" w:sz="6"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9" w:type="dxa"/>
          <w:cantSplit/>
          <w:trHeight w:val="548" w:hRule="atLeast"/>
        </w:trPr>
        <w:tc>
          <w:tcPr>
            <w:tcW w:w="1275" w:type="dxa"/>
            <w:gridSpan w:val="2"/>
            <w:tcBorders>
              <w:left w:val="single" w:color="auto" w:sz="4" w:space="0"/>
              <w:right w:val="single" w:color="auto" w:sz="4" w:space="0"/>
            </w:tcBorders>
            <w:vAlign w:val="center"/>
          </w:tcPr>
          <w:p>
            <w:pPr>
              <w:jc w:val="center"/>
            </w:pPr>
            <w:r>
              <w:rPr>
                <w:rFonts w:hint="eastAsia"/>
              </w:rPr>
              <w:t>项目负责人</w:t>
            </w:r>
          </w:p>
        </w:tc>
        <w:tc>
          <w:tcPr>
            <w:tcW w:w="1492" w:type="dxa"/>
            <w:gridSpan w:val="5"/>
            <w:tcBorders>
              <w:left w:val="single" w:color="auto" w:sz="4" w:space="0"/>
            </w:tcBorders>
            <w:vAlign w:val="center"/>
          </w:tcPr>
          <w:p/>
        </w:tc>
        <w:tc>
          <w:tcPr>
            <w:tcW w:w="647" w:type="dxa"/>
            <w:gridSpan w:val="2"/>
            <w:vAlign w:val="center"/>
          </w:tcPr>
          <w:p>
            <w:pPr>
              <w:jc w:val="center"/>
            </w:pPr>
            <w:r>
              <w:rPr>
                <w:rFonts w:hint="eastAsia"/>
              </w:rPr>
              <w:t>性别</w:t>
            </w:r>
          </w:p>
        </w:tc>
        <w:tc>
          <w:tcPr>
            <w:tcW w:w="832" w:type="dxa"/>
            <w:gridSpan w:val="4"/>
            <w:vAlign w:val="center"/>
          </w:tcPr>
          <w:p/>
        </w:tc>
        <w:tc>
          <w:tcPr>
            <w:tcW w:w="668" w:type="dxa"/>
            <w:vAlign w:val="center"/>
          </w:tcPr>
          <w:p>
            <w:pPr>
              <w:jc w:val="center"/>
            </w:pPr>
            <w:r>
              <w:rPr>
                <w:rFonts w:hint="eastAsia"/>
              </w:rPr>
              <w:t>民族</w:t>
            </w:r>
          </w:p>
        </w:tc>
        <w:tc>
          <w:tcPr>
            <w:tcW w:w="867" w:type="dxa"/>
            <w:vAlign w:val="center"/>
          </w:tcPr>
          <w:p/>
        </w:tc>
        <w:tc>
          <w:tcPr>
            <w:tcW w:w="1431" w:type="dxa"/>
            <w:gridSpan w:val="3"/>
            <w:tcBorders>
              <w:right w:val="single" w:color="auto" w:sz="4" w:space="0"/>
            </w:tcBorders>
            <w:vAlign w:val="center"/>
          </w:tcPr>
          <w:p>
            <w:pPr>
              <w:jc w:val="center"/>
            </w:pPr>
            <w:r>
              <w:rPr>
                <w:rFonts w:hint="eastAsia"/>
              </w:rPr>
              <w:t>出生日期</w:t>
            </w:r>
          </w:p>
        </w:tc>
        <w:tc>
          <w:tcPr>
            <w:tcW w:w="2703" w:type="dxa"/>
            <w:gridSpan w:val="3"/>
            <w:tcBorders>
              <w:left w:val="single" w:color="auto" w:sz="4" w:space="0"/>
              <w:right w:val="single" w:color="auto" w:sz="4" w:space="0"/>
            </w:tcBorders>
            <w:vAlign w:val="center"/>
          </w:tcPr>
          <w:p>
            <w:pPr>
              <w:ind w:firstLine="630" w:firstLineChars="300"/>
            </w:pPr>
            <w:r>
              <w:rPr>
                <w:rFonts w:hint="eastAsia"/>
              </w:rPr>
              <w:t>年</w:t>
            </w:r>
            <w:r>
              <w:t xml:space="preserve">   </w:t>
            </w:r>
            <w:r>
              <w:rPr>
                <w:rFonts w:hint="eastAsia"/>
              </w:rPr>
              <w:t>月</w:t>
            </w:r>
            <w:r>
              <w:t xml:space="preserve">   </w:t>
            </w:r>
            <w:r>
              <w:rPr>
                <w:rFonts w:hint="eastAsia"/>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9" w:type="dxa"/>
          <w:trHeight w:val="548" w:hRule="atLeast"/>
        </w:trPr>
        <w:tc>
          <w:tcPr>
            <w:tcW w:w="1275" w:type="dxa"/>
            <w:gridSpan w:val="2"/>
            <w:tcBorders>
              <w:left w:val="single" w:color="auto" w:sz="4" w:space="0"/>
              <w:right w:val="single" w:color="auto" w:sz="4" w:space="0"/>
            </w:tcBorders>
            <w:vAlign w:val="center"/>
          </w:tcPr>
          <w:p>
            <w:r>
              <w:rPr>
                <w:rFonts w:hint="eastAsia"/>
              </w:rPr>
              <w:t>行政职务</w:t>
            </w:r>
          </w:p>
        </w:tc>
        <w:tc>
          <w:tcPr>
            <w:tcW w:w="1492" w:type="dxa"/>
            <w:gridSpan w:val="5"/>
            <w:tcBorders>
              <w:left w:val="single" w:color="auto" w:sz="4" w:space="0"/>
            </w:tcBorders>
            <w:vAlign w:val="center"/>
          </w:tcPr>
          <w:p/>
        </w:tc>
        <w:tc>
          <w:tcPr>
            <w:tcW w:w="1479" w:type="dxa"/>
            <w:gridSpan w:val="6"/>
            <w:tcBorders>
              <w:right w:val="single" w:color="auto" w:sz="4" w:space="0"/>
            </w:tcBorders>
            <w:vAlign w:val="center"/>
          </w:tcPr>
          <w:p>
            <w:pPr>
              <w:ind w:firstLine="105" w:firstLineChars="50"/>
            </w:pPr>
            <w:r>
              <w:rPr>
                <w:rFonts w:hint="eastAsia"/>
              </w:rPr>
              <w:t>专业职称</w:t>
            </w:r>
          </w:p>
        </w:tc>
        <w:tc>
          <w:tcPr>
            <w:tcW w:w="1535" w:type="dxa"/>
            <w:gridSpan w:val="2"/>
            <w:tcBorders>
              <w:left w:val="single" w:color="auto" w:sz="4" w:space="0"/>
            </w:tcBorders>
            <w:vAlign w:val="center"/>
          </w:tcPr>
          <w:p/>
        </w:tc>
        <w:tc>
          <w:tcPr>
            <w:tcW w:w="1431" w:type="dxa"/>
            <w:gridSpan w:val="3"/>
            <w:tcBorders>
              <w:right w:val="single" w:color="auto" w:sz="4" w:space="0"/>
            </w:tcBorders>
            <w:vAlign w:val="center"/>
          </w:tcPr>
          <w:p>
            <w:pPr>
              <w:ind w:firstLine="105" w:firstLineChars="50"/>
            </w:pPr>
            <w:r>
              <w:rPr>
                <w:rFonts w:hint="eastAsia"/>
              </w:rPr>
              <w:t>研究专长</w:t>
            </w:r>
          </w:p>
        </w:tc>
        <w:tc>
          <w:tcPr>
            <w:tcW w:w="2703" w:type="dxa"/>
            <w:gridSpan w:val="3"/>
            <w:tcBorders>
              <w:left w:val="single" w:color="auto" w:sz="4"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9" w:type="dxa"/>
          <w:cantSplit/>
          <w:trHeight w:val="548" w:hRule="atLeast"/>
        </w:trPr>
        <w:tc>
          <w:tcPr>
            <w:tcW w:w="1275" w:type="dxa"/>
            <w:gridSpan w:val="2"/>
            <w:tcBorders>
              <w:left w:val="single" w:color="auto" w:sz="4" w:space="0"/>
              <w:right w:val="single" w:color="auto" w:sz="4" w:space="0"/>
            </w:tcBorders>
            <w:vAlign w:val="center"/>
          </w:tcPr>
          <w:p>
            <w:r>
              <w:rPr>
                <w:rFonts w:hint="eastAsia"/>
              </w:rPr>
              <w:t>最后学历</w:t>
            </w:r>
          </w:p>
        </w:tc>
        <w:tc>
          <w:tcPr>
            <w:tcW w:w="1492" w:type="dxa"/>
            <w:gridSpan w:val="5"/>
            <w:tcBorders>
              <w:left w:val="single" w:color="auto" w:sz="4" w:space="0"/>
            </w:tcBorders>
            <w:vAlign w:val="center"/>
          </w:tcPr>
          <w:p/>
        </w:tc>
        <w:tc>
          <w:tcPr>
            <w:tcW w:w="1479" w:type="dxa"/>
            <w:gridSpan w:val="6"/>
            <w:tcBorders>
              <w:right w:val="single" w:color="auto" w:sz="4" w:space="0"/>
            </w:tcBorders>
            <w:vAlign w:val="center"/>
          </w:tcPr>
          <w:p>
            <w:pPr>
              <w:ind w:firstLine="105" w:firstLineChars="50"/>
            </w:pPr>
            <w:r>
              <w:rPr>
                <w:rFonts w:hint="eastAsia"/>
              </w:rPr>
              <w:t>最后学位</w:t>
            </w:r>
          </w:p>
        </w:tc>
        <w:tc>
          <w:tcPr>
            <w:tcW w:w="1535" w:type="dxa"/>
            <w:gridSpan w:val="2"/>
            <w:tcBorders>
              <w:left w:val="single" w:color="auto" w:sz="4" w:space="0"/>
            </w:tcBorders>
            <w:vAlign w:val="center"/>
          </w:tcPr>
          <w:p/>
        </w:tc>
        <w:tc>
          <w:tcPr>
            <w:tcW w:w="1431" w:type="dxa"/>
            <w:gridSpan w:val="3"/>
            <w:tcBorders>
              <w:right w:val="single" w:color="auto" w:sz="4" w:space="0"/>
            </w:tcBorders>
            <w:vAlign w:val="center"/>
          </w:tcPr>
          <w:p>
            <w:pPr>
              <w:ind w:firstLine="105" w:firstLineChars="50"/>
            </w:pPr>
            <w:r>
              <w:rPr>
                <w:rFonts w:hint="eastAsia"/>
              </w:rPr>
              <w:t>担任导师</w:t>
            </w:r>
          </w:p>
        </w:tc>
        <w:tc>
          <w:tcPr>
            <w:tcW w:w="2703" w:type="dxa"/>
            <w:gridSpan w:val="3"/>
            <w:tcBorders>
              <w:left w:val="single" w:color="auto" w:sz="4"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9" w:type="dxa"/>
          <w:cantSplit/>
          <w:trHeight w:val="478" w:hRule="atLeast"/>
        </w:trPr>
        <w:tc>
          <w:tcPr>
            <w:tcW w:w="1275" w:type="dxa"/>
            <w:gridSpan w:val="2"/>
            <w:tcBorders>
              <w:left w:val="single" w:color="auto" w:sz="4" w:space="0"/>
              <w:right w:val="single" w:color="auto" w:sz="4" w:space="0"/>
            </w:tcBorders>
            <w:vAlign w:val="center"/>
          </w:tcPr>
          <w:p>
            <w:r>
              <w:rPr>
                <w:rFonts w:hint="eastAsia"/>
              </w:rPr>
              <w:t>工作单位</w:t>
            </w:r>
          </w:p>
        </w:tc>
        <w:tc>
          <w:tcPr>
            <w:tcW w:w="4506" w:type="dxa"/>
            <w:gridSpan w:val="13"/>
            <w:tcBorders>
              <w:left w:val="single" w:color="auto" w:sz="4" w:space="0"/>
            </w:tcBorders>
            <w:vAlign w:val="center"/>
          </w:tcPr>
          <w:p>
            <w:pPr>
              <w:ind w:firstLine="105" w:firstLineChars="50"/>
            </w:pPr>
          </w:p>
        </w:tc>
        <w:tc>
          <w:tcPr>
            <w:tcW w:w="1431" w:type="dxa"/>
            <w:gridSpan w:val="3"/>
            <w:vAlign w:val="center"/>
          </w:tcPr>
          <w:p>
            <w:pPr>
              <w:ind w:firstLine="105" w:firstLineChars="50"/>
            </w:pPr>
            <w:r>
              <w:rPr>
                <w:rFonts w:hint="eastAsia"/>
              </w:rPr>
              <w:t>联系电话</w:t>
            </w:r>
          </w:p>
        </w:tc>
        <w:tc>
          <w:tcPr>
            <w:tcW w:w="2703" w:type="dxa"/>
            <w:gridSpan w:val="3"/>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01" w:hRule="atLeast"/>
        </w:trPr>
        <w:tc>
          <w:tcPr>
            <w:tcW w:w="1275" w:type="dxa"/>
            <w:gridSpan w:val="2"/>
            <w:tcBorders>
              <w:left w:val="single" w:color="auto" w:sz="4" w:space="0"/>
              <w:bottom w:val="single" w:color="auto" w:sz="4" w:space="0"/>
              <w:right w:val="single" w:color="auto" w:sz="4" w:space="0"/>
            </w:tcBorders>
            <w:vAlign w:val="center"/>
          </w:tcPr>
          <w:p>
            <w:r>
              <w:rPr>
                <w:rFonts w:hint="eastAsia"/>
              </w:rPr>
              <w:t>通讯地址</w:t>
            </w:r>
          </w:p>
        </w:tc>
        <w:tc>
          <w:tcPr>
            <w:tcW w:w="5112" w:type="dxa"/>
            <w:gridSpan w:val="14"/>
            <w:tcBorders>
              <w:left w:val="single" w:color="auto" w:sz="4" w:space="0"/>
              <w:bottom w:val="single" w:color="auto" w:sz="4" w:space="0"/>
              <w:right w:val="nil"/>
            </w:tcBorders>
            <w:vAlign w:val="center"/>
          </w:tcPr>
          <w:p>
            <w:pPr>
              <w:ind w:firstLine="420" w:firstLineChars="200"/>
              <w:rPr>
                <w:rFonts w:hint="eastAsia" w:eastAsia="宋体"/>
                <w:lang w:eastAsia="zh-CN"/>
              </w:rPr>
            </w:pPr>
            <w:r>
              <w:rPr>
                <w:rFonts w:hint="eastAsia"/>
              </w:rPr>
              <w:t>市（县）</w:t>
            </w:r>
            <w:r>
              <w:t xml:space="preserve">        </w:t>
            </w:r>
            <w:r>
              <w:rPr>
                <w:rFonts w:hint="eastAsia"/>
              </w:rPr>
              <w:t>街（路）</w:t>
            </w:r>
            <w:r>
              <w:t xml:space="preserve">   </w:t>
            </w:r>
            <w:r>
              <w:rPr>
                <w:rFonts w:hint="eastAsia"/>
              </w:rPr>
              <w:t>号</w:t>
            </w:r>
            <w:r>
              <w:t xml:space="preserve"> </w:t>
            </w:r>
            <w:r>
              <w:rPr>
                <w:rFonts w:hint="eastAsia"/>
                <w:lang w:eastAsia="zh-CN"/>
              </w:rPr>
              <w:t>（</w:t>
            </w:r>
            <w:r>
              <w:rPr>
                <w:rFonts w:hint="eastAsia"/>
              </w:rPr>
              <w:t>邮编</w:t>
            </w:r>
            <w:r>
              <w:t xml:space="preserve">:       </w:t>
            </w:r>
            <w:r>
              <w:rPr>
                <w:rFonts w:hint="eastAsia"/>
                <w:lang w:eastAsia="zh-CN"/>
              </w:rPr>
              <w:t>）</w:t>
            </w:r>
          </w:p>
        </w:tc>
        <w:tc>
          <w:tcPr>
            <w:tcW w:w="825" w:type="dxa"/>
            <w:gridSpan w:val="2"/>
            <w:tcBorders>
              <w:left w:val="single" w:color="auto" w:sz="4" w:space="0"/>
              <w:bottom w:val="single" w:color="auto" w:sz="4" w:space="0"/>
              <w:right w:val="nil"/>
            </w:tcBorders>
            <w:vAlign w:val="center"/>
          </w:tcPr>
          <w:p>
            <w:pPr>
              <w:widowControl/>
              <w:jc w:val="left"/>
            </w:pPr>
            <w:r>
              <w:rPr>
                <w:rFonts w:hint="eastAsia"/>
              </w:rPr>
              <w:t>邮箱</w:t>
            </w:r>
          </w:p>
        </w:tc>
        <w:tc>
          <w:tcPr>
            <w:tcW w:w="2712" w:type="dxa"/>
            <w:gridSpan w:val="4"/>
            <w:tcBorders>
              <w:left w:val="single" w:color="auto" w:sz="4" w:space="0"/>
              <w:bottom w:val="single" w:color="auto" w:sz="4"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0" w:hRule="atLeast"/>
        </w:trPr>
        <w:tc>
          <w:tcPr>
            <w:tcW w:w="1275" w:type="dxa"/>
            <w:gridSpan w:val="2"/>
            <w:tcBorders>
              <w:top w:val="single" w:color="auto" w:sz="4" w:space="0"/>
              <w:left w:val="single" w:color="auto" w:sz="4" w:space="0"/>
              <w:right w:val="single" w:color="auto" w:sz="4" w:space="0"/>
            </w:tcBorders>
            <w:vAlign w:val="center"/>
          </w:tcPr>
          <w:p>
            <w:pPr>
              <w:jc w:val="left"/>
            </w:pPr>
            <w:r>
              <w:rPr>
                <w:rFonts w:hint="eastAsia"/>
              </w:rPr>
              <w:t>身份证件</w:t>
            </w:r>
          </w:p>
          <w:p>
            <w:pPr>
              <w:ind w:firstLine="210" w:firstLineChars="100"/>
            </w:pPr>
            <w:r>
              <w:rPr>
                <w:rFonts w:hint="eastAsia"/>
              </w:rPr>
              <w:t>类</w:t>
            </w:r>
            <w:r>
              <w:t xml:space="preserve"> </w:t>
            </w:r>
            <w:r>
              <w:rPr>
                <w:rFonts w:hint="eastAsia"/>
              </w:rPr>
              <w:t>型</w:t>
            </w:r>
          </w:p>
        </w:tc>
        <w:tc>
          <w:tcPr>
            <w:tcW w:w="1250" w:type="dxa"/>
            <w:gridSpan w:val="4"/>
            <w:tcBorders>
              <w:top w:val="single" w:color="auto" w:sz="4" w:space="0"/>
              <w:left w:val="single" w:color="auto" w:sz="4" w:space="0"/>
              <w:right w:val="nil"/>
            </w:tcBorders>
            <w:vAlign w:val="center"/>
          </w:tcPr>
          <w:p/>
        </w:tc>
        <w:tc>
          <w:tcPr>
            <w:tcW w:w="1080" w:type="dxa"/>
            <w:gridSpan w:val="5"/>
            <w:tcBorders>
              <w:top w:val="single" w:color="auto" w:sz="4" w:space="0"/>
              <w:left w:val="single" w:color="auto" w:sz="4" w:space="0"/>
              <w:right w:val="nil"/>
            </w:tcBorders>
            <w:vAlign w:val="center"/>
          </w:tcPr>
          <w:p>
            <w:r>
              <w:rPr>
                <w:rFonts w:hint="eastAsia"/>
              </w:rPr>
              <w:t>身份证件</w:t>
            </w:r>
          </w:p>
          <w:p>
            <w:pPr>
              <w:ind w:firstLine="210" w:firstLineChars="100"/>
            </w:pPr>
            <w:r>
              <w:rPr>
                <w:rFonts w:hint="eastAsia"/>
              </w:rPr>
              <w:t>号</w:t>
            </w:r>
            <w:r>
              <w:t xml:space="preserve"> </w:t>
            </w:r>
            <w:r>
              <w:rPr>
                <w:rFonts w:hint="eastAsia"/>
              </w:rPr>
              <w:t>码</w:t>
            </w:r>
          </w:p>
        </w:tc>
        <w:tc>
          <w:tcPr>
            <w:tcW w:w="2782" w:type="dxa"/>
            <w:gridSpan w:val="5"/>
            <w:tcBorders>
              <w:top w:val="single" w:color="auto" w:sz="4" w:space="0"/>
              <w:left w:val="single" w:color="auto" w:sz="4" w:space="0"/>
              <w:right w:val="nil"/>
            </w:tcBorders>
            <w:vAlign w:val="center"/>
          </w:tcPr>
          <w:p/>
        </w:tc>
        <w:tc>
          <w:tcPr>
            <w:tcW w:w="1548" w:type="dxa"/>
            <w:gridSpan w:val="3"/>
            <w:tcBorders>
              <w:top w:val="single" w:color="auto" w:sz="4" w:space="0"/>
              <w:left w:val="single" w:color="auto" w:sz="4" w:space="0"/>
              <w:right w:val="single" w:color="auto" w:sz="4" w:space="0"/>
            </w:tcBorders>
            <w:vAlign w:val="center"/>
          </w:tcPr>
          <w:p>
            <w:pPr>
              <w:jc w:val="center"/>
            </w:pPr>
            <w:r>
              <w:rPr>
                <w:rFonts w:hint="eastAsia"/>
              </w:rPr>
              <w:t>是否台湾籍</w:t>
            </w:r>
          </w:p>
        </w:tc>
        <w:tc>
          <w:tcPr>
            <w:tcW w:w="1989" w:type="dxa"/>
            <w:gridSpan w:val="3"/>
            <w:tcBorders>
              <w:top w:val="single" w:color="auto" w:sz="4" w:space="0"/>
              <w:left w:val="single" w:color="auto" w:sz="4" w:space="0"/>
              <w:right w:val="single" w:color="auto" w:sz="4" w:space="0"/>
            </w:tcBorders>
            <w:vAlign w:val="center"/>
          </w:tcPr>
          <w:p>
            <w:r>
              <w:rPr>
                <w:rFonts w:hint="eastAsia"/>
              </w:rPr>
              <w:t>（是</w:t>
            </w:r>
            <w:r>
              <w:t>/</w:t>
            </w:r>
            <w:r>
              <w:rPr>
                <w:rFonts w:hint="eastAsia"/>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95" w:hRule="atLeast"/>
        </w:trPr>
        <w:tc>
          <w:tcPr>
            <w:tcW w:w="366" w:type="dxa"/>
            <w:vMerge w:val="restart"/>
            <w:tcBorders>
              <w:left w:val="single" w:color="auto" w:sz="4" w:space="0"/>
            </w:tcBorders>
            <w:vAlign w:val="center"/>
          </w:tcPr>
          <w:p>
            <w:r>
              <w:rPr>
                <w:rFonts w:hint="eastAsia"/>
              </w:rPr>
              <w:t>项目组成员</w:t>
            </w:r>
          </w:p>
        </w:tc>
        <w:tc>
          <w:tcPr>
            <w:tcW w:w="1205" w:type="dxa"/>
            <w:gridSpan w:val="2"/>
            <w:vAlign w:val="center"/>
          </w:tcPr>
          <w:p>
            <w:pPr>
              <w:jc w:val="center"/>
            </w:pPr>
            <w:r>
              <w:rPr>
                <w:rFonts w:hint="eastAsia"/>
              </w:rPr>
              <w:t>姓名</w:t>
            </w:r>
          </w:p>
        </w:tc>
        <w:tc>
          <w:tcPr>
            <w:tcW w:w="1212" w:type="dxa"/>
            <w:gridSpan w:val="5"/>
            <w:vAlign w:val="center"/>
          </w:tcPr>
          <w:p>
            <w:pPr>
              <w:jc w:val="center"/>
            </w:pPr>
            <w:r>
              <w:rPr>
                <w:rFonts w:hint="eastAsia"/>
              </w:rPr>
              <w:t>出生年月</w:t>
            </w:r>
          </w:p>
        </w:tc>
        <w:tc>
          <w:tcPr>
            <w:tcW w:w="740" w:type="dxa"/>
            <w:gridSpan w:val="2"/>
            <w:vAlign w:val="center"/>
          </w:tcPr>
          <w:p>
            <w:pPr>
              <w:jc w:val="center"/>
            </w:pPr>
            <w:r>
              <w:rPr>
                <w:rFonts w:hint="eastAsia"/>
              </w:rPr>
              <w:t>职称职务</w:t>
            </w:r>
          </w:p>
        </w:tc>
        <w:tc>
          <w:tcPr>
            <w:tcW w:w="723" w:type="dxa"/>
            <w:gridSpan w:val="3"/>
            <w:vAlign w:val="center"/>
          </w:tcPr>
          <w:p>
            <w:pPr>
              <w:jc w:val="center"/>
            </w:pPr>
            <w:r>
              <w:rPr>
                <w:rFonts w:hint="eastAsia"/>
              </w:rPr>
              <w:t>最后学位</w:t>
            </w:r>
          </w:p>
        </w:tc>
        <w:tc>
          <w:tcPr>
            <w:tcW w:w="1535" w:type="dxa"/>
            <w:gridSpan w:val="2"/>
            <w:vAlign w:val="center"/>
          </w:tcPr>
          <w:p>
            <w:pPr>
              <w:jc w:val="center"/>
            </w:pPr>
            <w:r>
              <w:rPr>
                <w:rFonts w:hint="eastAsia"/>
              </w:rPr>
              <w:t>工作单位</w:t>
            </w:r>
          </w:p>
        </w:tc>
        <w:tc>
          <w:tcPr>
            <w:tcW w:w="2154" w:type="dxa"/>
            <w:gridSpan w:val="4"/>
            <w:vAlign w:val="center"/>
          </w:tcPr>
          <w:p>
            <w:pPr>
              <w:jc w:val="center"/>
            </w:pPr>
            <w:r>
              <w:rPr>
                <w:rFonts w:hint="eastAsia"/>
              </w:rPr>
              <w:t>研究专长</w:t>
            </w:r>
          </w:p>
        </w:tc>
        <w:tc>
          <w:tcPr>
            <w:tcW w:w="1989" w:type="dxa"/>
            <w:gridSpan w:val="3"/>
            <w:tcBorders>
              <w:right w:val="single" w:color="auto" w:sz="4" w:space="0"/>
            </w:tcBorders>
            <w:vAlign w:val="center"/>
          </w:tcPr>
          <w:p>
            <w:pPr>
              <w:jc w:val="center"/>
            </w:pPr>
            <w:r>
              <w:rPr>
                <w:rFonts w:hint="eastAsia"/>
              </w:rPr>
              <w:t>本人签字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34" w:hRule="atLeast"/>
        </w:trPr>
        <w:tc>
          <w:tcPr>
            <w:tcW w:w="366" w:type="dxa"/>
            <w:vMerge w:val="continue"/>
            <w:tcBorders>
              <w:left w:val="single" w:color="auto" w:sz="4" w:space="0"/>
            </w:tcBorders>
            <w:vAlign w:val="center"/>
          </w:tcPr>
          <w:p>
            <w:pPr>
              <w:widowControl/>
              <w:jc w:val="left"/>
            </w:pPr>
          </w:p>
        </w:tc>
        <w:tc>
          <w:tcPr>
            <w:tcW w:w="1205" w:type="dxa"/>
            <w:gridSpan w:val="2"/>
            <w:vAlign w:val="center"/>
          </w:tcPr>
          <w:p/>
        </w:tc>
        <w:tc>
          <w:tcPr>
            <w:tcW w:w="1212" w:type="dxa"/>
            <w:gridSpan w:val="5"/>
            <w:vAlign w:val="center"/>
          </w:tcPr>
          <w:p/>
        </w:tc>
        <w:tc>
          <w:tcPr>
            <w:tcW w:w="740" w:type="dxa"/>
            <w:gridSpan w:val="2"/>
            <w:vAlign w:val="center"/>
          </w:tcPr>
          <w:p/>
        </w:tc>
        <w:tc>
          <w:tcPr>
            <w:tcW w:w="723" w:type="dxa"/>
            <w:gridSpan w:val="3"/>
            <w:vAlign w:val="center"/>
          </w:tcPr>
          <w:p/>
        </w:tc>
        <w:tc>
          <w:tcPr>
            <w:tcW w:w="1535" w:type="dxa"/>
            <w:gridSpan w:val="2"/>
            <w:vAlign w:val="center"/>
          </w:tcPr>
          <w:p/>
        </w:tc>
        <w:tc>
          <w:tcPr>
            <w:tcW w:w="2154" w:type="dxa"/>
            <w:gridSpan w:val="4"/>
            <w:vAlign w:val="center"/>
          </w:tcPr>
          <w:p/>
        </w:tc>
        <w:tc>
          <w:tcPr>
            <w:tcW w:w="1989" w:type="dxa"/>
            <w:gridSpan w:val="3"/>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34" w:hRule="atLeast"/>
        </w:trPr>
        <w:tc>
          <w:tcPr>
            <w:tcW w:w="366" w:type="dxa"/>
            <w:vMerge w:val="continue"/>
            <w:tcBorders>
              <w:left w:val="single" w:color="auto" w:sz="4" w:space="0"/>
            </w:tcBorders>
            <w:vAlign w:val="center"/>
          </w:tcPr>
          <w:p>
            <w:pPr>
              <w:widowControl/>
              <w:jc w:val="left"/>
            </w:pPr>
          </w:p>
        </w:tc>
        <w:tc>
          <w:tcPr>
            <w:tcW w:w="1205" w:type="dxa"/>
            <w:gridSpan w:val="2"/>
            <w:vAlign w:val="center"/>
          </w:tcPr>
          <w:p/>
        </w:tc>
        <w:tc>
          <w:tcPr>
            <w:tcW w:w="1212" w:type="dxa"/>
            <w:gridSpan w:val="5"/>
            <w:vAlign w:val="center"/>
          </w:tcPr>
          <w:p/>
        </w:tc>
        <w:tc>
          <w:tcPr>
            <w:tcW w:w="740" w:type="dxa"/>
            <w:gridSpan w:val="2"/>
            <w:vAlign w:val="center"/>
          </w:tcPr>
          <w:p/>
        </w:tc>
        <w:tc>
          <w:tcPr>
            <w:tcW w:w="723" w:type="dxa"/>
            <w:gridSpan w:val="3"/>
            <w:vAlign w:val="center"/>
          </w:tcPr>
          <w:p/>
        </w:tc>
        <w:tc>
          <w:tcPr>
            <w:tcW w:w="1535" w:type="dxa"/>
            <w:gridSpan w:val="2"/>
            <w:vAlign w:val="center"/>
          </w:tcPr>
          <w:p/>
        </w:tc>
        <w:tc>
          <w:tcPr>
            <w:tcW w:w="2154" w:type="dxa"/>
            <w:gridSpan w:val="4"/>
            <w:vAlign w:val="center"/>
          </w:tcPr>
          <w:p/>
        </w:tc>
        <w:tc>
          <w:tcPr>
            <w:tcW w:w="1989" w:type="dxa"/>
            <w:gridSpan w:val="3"/>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92" w:hRule="atLeast"/>
        </w:trPr>
        <w:tc>
          <w:tcPr>
            <w:tcW w:w="366" w:type="dxa"/>
            <w:vMerge w:val="continue"/>
            <w:tcBorders>
              <w:left w:val="single" w:color="auto" w:sz="4" w:space="0"/>
            </w:tcBorders>
            <w:vAlign w:val="center"/>
          </w:tcPr>
          <w:p>
            <w:pPr>
              <w:widowControl/>
              <w:jc w:val="left"/>
            </w:pPr>
          </w:p>
        </w:tc>
        <w:tc>
          <w:tcPr>
            <w:tcW w:w="1205" w:type="dxa"/>
            <w:gridSpan w:val="2"/>
            <w:vAlign w:val="center"/>
          </w:tcPr>
          <w:p/>
        </w:tc>
        <w:tc>
          <w:tcPr>
            <w:tcW w:w="1212" w:type="dxa"/>
            <w:gridSpan w:val="5"/>
            <w:vAlign w:val="center"/>
          </w:tcPr>
          <w:p/>
        </w:tc>
        <w:tc>
          <w:tcPr>
            <w:tcW w:w="740" w:type="dxa"/>
            <w:gridSpan w:val="2"/>
            <w:vAlign w:val="center"/>
          </w:tcPr>
          <w:p/>
        </w:tc>
        <w:tc>
          <w:tcPr>
            <w:tcW w:w="723" w:type="dxa"/>
            <w:gridSpan w:val="3"/>
            <w:vAlign w:val="center"/>
          </w:tcPr>
          <w:p/>
        </w:tc>
        <w:tc>
          <w:tcPr>
            <w:tcW w:w="1535" w:type="dxa"/>
            <w:gridSpan w:val="2"/>
            <w:vAlign w:val="center"/>
          </w:tcPr>
          <w:p/>
        </w:tc>
        <w:tc>
          <w:tcPr>
            <w:tcW w:w="2154" w:type="dxa"/>
            <w:gridSpan w:val="4"/>
            <w:vAlign w:val="center"/>
          </w:tcPr>
          <w:p/>
        </w:tc>
        <w:tc>
          <w:tcPr>
            <w:tcW w:w="1989" w:type="dxa"/>
            <w:gridSpan w:val="3"/>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34" w:hRule="atLeast"/>
        </w:trPr>
        <w:tc>
          <w:tcPr>
            <w:tcW w:w="366" w:type="dxa"/>
            <w:vMerge w:val="continue"/>
            <w:tcBorders>
              <w:left w:val="single" w:color="auto" w:sz="4" w:space="0"/>
            </w:tcBorders>
            <w:vAlign w:val="center"/>
          </w:tcPr>
          <w:p>
            <w:pPr>
              <w:widowControl/>
              <w:jc w:val="left"/>
            </w:pPr>
          </w:p>
        </w:tc>
        <w:tc>
          <w:tcPr>
            <w:tcW w:w="1205" w:type="dxa"/>
            <w:gridSpan w:val="2"/>
            <w:vAlign w:val="center"/>
          </w:tcPr>
          <w:p/>
        </w:tc>
        <w:tc>
          <w:tcPr>
            <w:tcW w:w="1212" w:type="dxa"/>
            <w:gridSpan w:val="5"/>
            <w:vAlign w:val="center"/>
          </w:tcPr>
          <w:p/>
        </w:tc>
        <w:tc>
          <w:tcPr>
            <w:tcW w:w="740" w:type="dxa"/>
            <w:gridSpan w:val="2"/>
            <w:vAlign w:val="center"/>
          </w:tcPr>
          <w:p/>
        </w:tc>
        <w:tc>
          <w:tcPr>
            <w:tcW w:w="723" w:type="dxa"/>
            <w:gridSpan w:val="3"/>
            <w:vAlign w:val="center"/>
          </w:tcPr>
          <w:p/>
        </w:tc>
        <w:tc>
          <w:tcPr>
            <w:tcW w:w="1535" w:type="dxa"/>
            <w:gridSpan w:val="2"/>
            <w:vAlign w:val="center"/>
          </w:tcPr>
          <w:p/>
        </w:tc>
        <w:tc>
          <w:tcPr>
            <w:tcW w:w="2154" w:type="dxa"/>
            <w:gridSpan w:val="4"/>
            <w:vAlign w:val="center"/>
          </w:tcPr>
          <w:p/>
        </w:tc>
        <w:tc>
          <w:tcPr>
            <w:tcW w:w="1989" w:type="dxa"/>
            <w:gridSpan w:val="3"/>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93" w:hRule="atLeast"/>
        </w:trPr>
        <w:tc>
          <w:tcPr>
            <w:tcW w:w="1580" w:type="dxa"/>
            <w:gridSpan w:val="4"/>
            <w:tcBorders>
              <w:left w:val="single" w:color="auto" w:sz="4" w:space="0"/>
              <w:bottom w:val="single" w:color="auto" w:sz="4" w:space="0"/>
              <w:right w:val="single" w:color="auto" w:sz="4" w:space="0"/>
            </w:tcBorders>
            <w:vAlign w:val="center"/>
          </w:tcPr>
          <w:p>
            <w:pPr>
              <w:rPr>
                <w:spacing w:val="-10"/>
              </w:rPr>
            </w:pPr>
            <w:r>
              <w:rPr>
                <w:rFonts w:hint="eastAsia"/>
              </w:rPr>
              <w:t>预期成果形式</w:t>
            </w:r>
          </w:p>
        </w:tc>
        <w:tc>
          <w:tcPr>
            <w:tcW w:w="1203" w:type="dxa"/>
            <w:gridSpan w:val="4"/>
            <w:tcBorders>
              <w:left w:val="single" w:color="auto" w:sz="4" w:space="0"/>
              <w:bottom w:val="single" w:color="auto" w:sz="4" w:space="0"/>
              <w:right w:val="single" w:color="auto" w:sz="4" w:space="0"/>
            </w:tcBorders>
            <w:vAlign w:val="center"/>
          </w:tcPr>
          <w:p>
            <w:pPr>
              <w:rPr>
                <w:spacing w:val="-4"/>
              </w:rPr>
            </w:pPr>
          </w:p>
        </w:tc>
        <w:tc>
          <w:tcPr>
            <w:tcW w:w="5152" w:type="dxa"/>
            <w:gridSpan w:val="11"/>
            <w:tcBorders>
              <w:left w:val="single" w:color="auto" w:sz="4" w:space="0"/>
              <w:bottom w:val="single" w:color="auto" w:sz="4" w:space="0"/>
            </w:tcBorders>
            <w:vAlign w:val="center"/>
          </w:tcPr>
          <w:p>
            <w:pPr>
              <w:ind w:left="109" w:leftChars="52" w:firstLine="398" w:firstLineChars="196"/>
              <w:rPr>
                <w:spacing w:val="-4"/>
              </w:rPr>
            </w:pPr>
            <w:r>
              <w:rPr>
                <w:rFonts w:hint="eastAsia" w:ascii="宋体" w:hAnsi="宋体" w:cs="宋体"/>
                <w:b/>
                <w:spacing w:val="-4"/>
                <w:szCs w:val="21"/>
              </w:rPr>
              <w:t>A．</w:t>
            </w:r>
            <w:r>
              <w:rPr>
                <w:rFonts w:hint="eastAsia" w:ascii="宋体" w:hAnsi="宋体" w:cs="宋体"/>
                <w:spacing w:val="-4"/>
                <w:szCs w:val="21"/>
              </w:rPr>
              <w:t xml:space="preserve">研究报告    </w:t>
            </w:r>
            <w:r>
              <w:rPr>
                <w:rFonts w:hint="eastAsia" w:ascii="宋体" w:hAnsi="宋体" w:cs="宋体"/>
                <w:b/>
                <w:spacing w:val="-4"/>
                <w:szCs w:val="21"/>
              </w:rPr>
              <w:t>B.</w:t>
            </w:r>
            <w:r>
              <w:rPr>
                <w:rFonts w:hint="eastAsia" w:ascii="宋体" w:hAnsi="宋体" w:cs="宋体"/>
                <w:spacing w:val="-4"/>
                <w:szCs w:val="21"/>
              </w:rPr>
              <w:t xml:space="preserve">论文   </w:t>
            </w:r>
            <w:r>
              <w:rPr>
                <w:rFonts w:hint="eastAsia" w:ascii="宋体" w:hAnsi="宋体" w:cs="宋体"/>
                <w:b/>
                <w:bCs/>
                <w:spacing w:val="-4"/>
                <w:szCs w:val="21"/>
              </w:rPr>
              <w:t xml:space="preserve"> C.</w:t>
            </w:r>
            <w:r>
              <w:rPr>
                <w:rFonts w:hint="eastAsia" w:ascii="宋体" w:hAnsi="宋体" w:cs="宋体"/>
                <w:spacing w:val="-4"/>
                <w:szCs w:val="21"/>
              </w:rPr>
              <w:t xml:space="preserve"> 专著</w:t>
            </w:r>
          </w:p>
        </w:tc>
        <w:tc>
          <w:tcPr>
            <w:tcW w:w="1247" w:type="dxa"/>
            <w:tcBorders>
              <w:bottom w:val="single" w:color="auto" w:sz="4" w:space="0"/>
            </w:tcBorders>
            <w:vAlign w:val="center"/>
          </w:tcPr>
          <w:p>
            <w:pPr>
              <w:jc w:val="center"/>
            </w:pPr>
            <w:r>
              <w:rPr>
                <w:rFonts w:hint="eastAsia"/>
              </w:rPr>
              <w:t>字数</w:t>
            </w:r>
            <w:r>
              <w:rPr>
                <w:rFonts w:hint="eastAsia"/>
                <w:spacing w:val="-4"/>
                <w:szCs w:val="21"/>
              </w:rPr>
              <w:t>（千字）</w:t>
            </w:r>
          </w:p>
        </w:tc>
        <w:tc>
          <w:tcPr>
            <w:tcW w:w="742" w:type="dxa"/>
            <w:gridSpan w:val="2"/>
            <w:tcBorders>
              <w:bottom w:val="single" w:color="auto" w:sz="4" w:space="0"/>
              <w:right w:val="single" w:color="auto" w:sz="4" w:space="0"/>
            </w:tcBorders>
            <w:vAlign w:val="center"/>
          </w:tcPr>
          <w:p>
            <w:pPr>
              <w:rPr>
                <w:spacing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1587" w:type="dxa"/>
            <w:gridSpan w:val="5"/>
            <w:vAlign w:val="center"/>
          </w:tcPr>
          <w:p>
            <w:pPr>
              <w:jc w:val="center"/>
            </w:pPr>
            <w:r>
              <w:rPr>
                <w:rFonts w:hint="eastAsia"/>
              </w:rPr>
              <w:t>申请经费</w:t>
            </w:r>
          </w:p>
          <w:p>
            <w:pPr>
              <w:jc w:val="center"/>
            </w:pPr>
            <w:r>
              <w:rPr>
                <w:rFonts w:hint="eastAsia"/>
              </w:rPr>
              <w:t>（单位：万元）</w:t>
            </w:r>
          </w:p>
        </w:tc>
        <w:tc>
          <w:tcPr>
            <w:tcW w:w="2550" w:type="dxa"/>
            <w:gridSpan w:val="7"/>
            <w:vAlign w:val="center"/>
          </w:tcPr>
          <w:p/>
        </w:tc>
        <w:tc>
          <w:tcPr>
            <w:tcW w:w="2520" w:type="dxa"/>
            <w:gridSpan w:val="5"/>
            <w:vAlign w:val="center"/>
          </w:tcPr>
          <w:p>
            <w:pPr>
              <w:jc w:val="center"/>
            </w:pPr>
            <w:r>
              <w:rPr>
                <w:rFonts w:hint="eastAsia"/>
              </w:rPr>
              <w:t>计划完成时间</w:t>
            </w:r>
          </w:p>
        </w:tc>
        <w:tc>
          <w:tcPr>
            <w:tcW w:w="3267" w:type="dxa"/>
            <w:gridSpan w:val="5"/>
            <w:vAlign w:val="center"/>
          </w:tcPr>
          <w:p>
            <w:pPr>
              <w:ind w:firstLine="1050" w:firstLineChars="500"/>
            </w:pPr>
            <w:r>
              <w:rPr>
                <w:rFonts w:hint="eastAsia"/>
              </w:rPr>
              <w:t>年</w:t>
            </w:r>
            <w:r>
              <w:t xml:space="preserve">    </w:t>
            </w:r>
            <w:r>
              <w:rPr>
                <w:rFonts w:hint="eastAsia"/>
              </w:rPr>
              <w:t>月</w:t>
            </w:r>
            <w:r>
              <w:t xml:space="preserve">    </w:t>
            </w:r>
            <w:r>
              <w:rPr>
                <w:rFonts w:hint="eastAsia"/>
              </w:rPr>
              <w:t>日</w:t>
            </w:r>
          </w:p>
        </w:tc>
      </w:tr>
    </w:tbl>
    <w:p>
      <w:pPr>
        <w:spacing w:line="480" w:lineRule="auto"/>
        <w:rPr>
          <w:rFonts w:hint="eastAsia" w:eastAsia="黑体"/>
          <w:sz w:val="32"/>
        </w:rPr>
      </w:pPr>
      <w:r>
        <w:rPr>
          <w:rFonts w:hint="eastAsia" w:eastAsia="黑体"/>
          <w:sz w:val="32"/>
        </w:rPr>
        <w:t>二、项目设计论证</w:t>
      </w:r>
    </w:p>
    <w:p>
      <w:pPr>
        <w:spacing w:line="400" w:lineRule="exact"/>
        <w:ind w:firstLine="432"/>
        <w:rPr>
          <w:rFonts w:ascii="楷体_GB2312" w:eastAsia="楷体_GB2312"/>
          <w:b/>
          <w:sz w:val="24"/>
        </w:rPr>
      </w:pPr>
      <w:r>
        <w:rPr>
          <w:rFonts w:hint="eastAsia" w:ascii="楷体_GB2312" w:eastAsia="楷体_GB2312"/>
          <w:b/>
          <w:sz w:val="24"/>
        </w:rPr>
        <w:t>预期成果形式为研究报告或论文，都按以下内容填写</w:t>
      </w:r>
      <w:r>
        <w:rPr>
          <w:rFonts w:hint="eastAsia" w:eastAsia="黑体"/>
          <w:sz w:val="24"/>
        </w:rPr>
        <w:t>（2</w:t>
      </w:r>
      <w:r>
        <w:rPr>
          <w:rFonts w:eastAsia="黑体"/>
          <w:sz w:val="24"/>
        </w:rPr>
        <w:t>000</w:t>
      </w:r>
      <w:r>
        <w:rPr>
          <w:rFonts w:hint="eastAsia" w:eastAsia="黑体"/>
          <w:sz w:val="24"/>
        </w:rPr>
        <w:t>字以内）</w:t>
      </w:r>
      <w:r>
        <w:rPr>
          <w:rFonts w:hint="eastAsia" w:ascii="楷体_GB2312" w:eastAsia="楷体_GB2312"/>
          <w:b/>
          <w:sz w:val="24"/>
        </w:rPr>
        <w:t>：</w:t>
      </w:r>
    </w:p>
    <w:p>
      <w:pPr>
        <w:spacing w:line="400" w:lineRule="exact"/>
        <w:ind w:firstLine="432"/>
        <w:rPr>
          <w:rFonts w:ascii="宋体"/>
          <w:sz w:val="24"/>
        </w:rPr>
      </w:pPr>
      <w:r>
        <w:rPr>
          <w:rFonts w:ascii="宋体"/>
          <w:sz w:val="24"/>
        </w:rPr>
        <w:t xml:space="preserve">1. </w:t>
      </w:r>
      <w:r>
        <w:rPr>
          <w:rFonts w:ascii="宋体"/>
          <w:b/>
          <w:sz w:val="24"/>
        </w:rPr>
        <w:t>[</w:t>
      </w:r>
      <w:r>
        <w:rPr>
          <w:rFonts w:hint="eastAsia" w:ascii="宋体"/>
          <w:b/>
          <w:sz w:val="24"/>
        </w:rPr>
        <w:t>现状分析</w:t>
      </w:r>
      <w:r>
        <w:rPr>
          <w:rFonts w:ascii="宋体"/>
          <w:b/>
          <w:sz w:val="24"/>
        </w:rPr>
        <w:t>]</w:t>
      </w:r>
      <w:r>
        <w:rPr>
          <w:rFonts w:ascii="宋体"/>
          <w:sz w:val="24"/>
        </w:rPr>
        <w:t xml:space="preserve">  </w:t>
      </w:r>
      <w:r>
        <w:rPr>
          <w:rFonts w:hint="eastAsia" w:ascii="宋体"/>
          <w:sz w:val="24"/>
        </w:rPr>
        <w:t>本课题研究现状及存在的主要问题分析；</w:t>
      </w:r>
    </w:p>
    <w:p>
      <w:pPr>
        <w:spacing w:line="400" w:lineRule="exact"/>
        <w:ind w:firstLine="432"/>
        <w:rPr>
          <w:rFonts w:hint="eastAsia" w:ascii="宋体"/>
          <w:sz w:val="24"/>
        </w:rPr>
      </w:pPr>
      <w:r>
        <w:rPr>
          <w:rFonts w:ascii="宋体"/>
          <w:sz w:val="24"/>
        </w:rPr>
        <w:t xml:space="preserve">2. </w:t>
      </w:r>
      <w:r>
        <w:rPr>
          <w:rFonts w:ascii="宋体"/>
          <w:b/>
          <w:sz w:val="24"/>
        </w:rPr>
        <w:t>[</w:t>
      </w:r>
      <w:r>
        <w:rPr>
          <w:rFonts w:hint="eastAsia" w:ascii="宋体"/>
          <w:b/>
          <w:sz w:val="24"/>
        </w:rPr>
        <w:t>研究内容</w:t>
      </w:r>
      <w:r>
        <w:rPr>
          <w:rFonts w:ascii="宋体"/>
          <w:b/>
          <w:sz w:val="24"/>
        </w:rPr>
        <w:t>]</w:t>
      </w:r>
      <w:r>
        <w:rPr>
          <w:rFonts w:ascii="宋体"/>
          <w:sz w:val="24"/>
        </w:rPr>
        <w:t xml:space="preserve">  </w:t>
      </w:r>
      <w:r>
        <w:rPr>
          <w:rFonts w:hint="eastAsia" w:ascii="宋体"/>
          <w:sz w:val="24"/>
        </w:rPr>
        <w:t>主要内容和研究框架；</w:t>
      </w:r>
    </w:p>
    <w:p>
      <w:pPr>
        <w:spacing w:line="400" w:lineRule="exact"/>
        <w:ind w:left="2230" w:leftChars="205" w:hanging="1800" w:hangingChars="750"/>
        <w:rPr>
          <w:rFonts w:ascii="宋体"/>
          <w:sz w:val="24"/>
        </w:rPr>
      </w:pPr>
      <w:r>
        <w:rPr>
          <w:rFonts w:ascii="宋体"/>
          <w:sz w:val="24"/>
        </w:rPr>
        <w:t xml:space="preserve">3. </w:t>
      </w:r>
      <w:r>
        <w:rPr>
          <w:rFonts w:ascii="宋体"/>
          <w:b/>
          <w:sz w:val="24"/>
        </w:rPr>
        <w:t>[</w:t>
      </w:r>
      <w:r>
        <w:rPr>
          <w:rFonts w:hint="eastAsia" w:ascii="宋体"/>
          <w:b/>
          <w:sz w:val="24"/>
        </w:rPr>
        <w:t>思路方法</w:t>
      </w:r>
      <w:r>
        <w:rPr>
          <w:rFonts w:ascii="宋体"/>
          <w:b/>
          <w:sz w:val="24"/>
        </w:rPr>
        <w:t xml:space="preserve">]  </w:t>
      </w:r>
      <w:r>
        <w:rPr>
          <w:rFonts w:hint="eastAsia" w:ascii="宋体"/>
          <w:sz w:val="24"/>
        </w:rPr>
        <w:t>本课题研究的基本思路、具体研究方法、研究计划及其可行性等；</w:t>
      </w:r>
    </w:p>
    <w:p>
      <w:pPr>
        <w:spacing w:line="400" w:lineRule="exact"/>
        <w:ind w:left="2230" w:leftChars="205" w:hanging="1800" w:hangingChars="750"/>
        <w:rPr>
          <w:rFonts w:ascii="宋体"/>
          <w:sz w:val="24"/>
        </w:rPr>
      </w:pPr>
      <w:r>
        <w:rPr>
          <w:rFonts w:ascii="宋体"/>
          <w:sz w:val="24"/>
        </w:rPr>
        <w:t>4</w:t>
      </w:r>
      <w:r>
        <w:rPr>
          <w:rFonts w:hint="eastAsia" w:ascii="宋体"/>
          <w:sz w:val="24"/>
          <w:lang w:eastAsia="zh-CN"/>
        </w:rPr>
        <w:t>.</w:t>
      </w:r>
      <w:r>
        <w:rPr>
          <w:rFonts w:hint="eastAsia" w:ascii="宋体"/>
          <w:sz w:val="24"/>
          <w:lang w:val="en-US" w:eastAsia="zh-CN"/>
        </w:rPr>
        <w:t xml:space="preserve"> </w:t>
      </w:r>
      <w:r>
        <w:rPr>
          <w:rFonts w:ascii="宋体"/>
          <w:b/>
          <w:sz w:val="24"/>
        </w:rPr>
        <w:t>[</w:t>
      </w:r>
      <w:r>
        <w:rPr>
          <w:rFonts w:hint="eastAsia" w:ascii="宋体"/>
          <w:b/>
          <w:sz w:val="24"/>
        </w:rPr>
        <w:t>创新之处</w:t>
      </w:r>
      <w:r>
        <w:rPr>
          <w:rFonts w:ascii="宋体"/>
          <w:b/>
          <w:sz w:val="24"/>
        </w:rPr>
        <w:t>]</w:t>
      </w:r>
      <w:r>
        <w:rPr>
          <w:rFonts w:ascii="宋体"/>
          <w:sz w:val="24"/>
        </w:rPr>
        <w:t xml:space="preserve">  </w:t>
      </w:r>
      <w:r>
        <w:rPr>
          <w:rFonts w:hint="eastAsia" w:ascii="宋体"/>
          <w:sz w:val="24"/>
        </w:rPr>
        <w:t>课题研究的亮点及初步政策建议；</w:t>
      </w:r>
    </w:p>
    <w:p>
      <w:pPr>
        <w:spacing w:line="400" w:lineRule="exact"/>
        <w:ind w:left="2230" w:leftChars="205" w:hanging="1800" w:hangingChars="750"/>
      </w:pPr>
      <w:r>
        <w:rPr>
          <w:rFonts w:ascii="宋体"/>
          <w:sz w:val="24"/>
        </w:rPr>
        <w:t>5</w:t>
      </w:r>
      <w:r>
        <w:rPr>
          <w:rFonts w:hint="eastAsia" w:ascii="宋体"/>
          <w:sz w:val="24"/>
          <w:lang w:eastAsia="zh-CN"/>
        </w:rPr>
        <w:t>.</w:t>
      </w:r>
      <w:r>
        <w:rPr>
          <w:rFonts w:hint="eastAsia" w:ascii="宋体"/>
          <w:sz w:val="24"/>
          <w:lang w:val="en-US" w:eastAsia="zh-CN"/>
        </w:rPr>
        <w:t xml:space="preserve"> </w:t>
      </w:r>
      <w:r>
        <w:rPr>
          <w:rFonts w:ascii="宋体"/>
          <w:b/>
          <w:sz w:val="24"/>
        </w:rPr>
        <w:t>[</w:t>
      </w:r>
      <w:r>
        <w:rPr>
          <w:rFonts w:hint="eastAsia" w:ascii="宋体"/>
          <w:b/>
          <w:sz w:val="24"/>
        </w:rPr>
        <w:t>参考文献</w:t>
      </w:r>
      <w:r>
        <w:rPr>
          <w:rFonts w:ascii="宋体"/>
          <w:b/>
          <w:sz w:val="24"/>
        </w:rPr>
        <w:t xml:space="preserve">]  </w:t>
      </w:r>
      <w:r>
        <w:rPr>
          <w:rFonts w:hint="eastAsia" w:ascii="宋体"/>
          <w:sz w:val="24"/>
        </w:rPr>
        <w:t>开展本课题研究的主要中外参考文献。</w:t>
      </w:r>
    </w:p>
    <w:p>
      <w:pPr>
        <w:jc w:val="left"/>
        <w:rPr>
          <w:rFonts w:hint="eastAsia" w:ascii="楷体_GB2312" w:eastAsia="楷体_GB2312"/>
          <w:b/>
          <w:sz w:val="24"/>
        </w:rPr>
      </w:pPr>
    </w:p>
    <w:p>
      <w:pPr>
        <w:jc w:val="left"/>
        <w:rPr>
          <w:rFonts w:hint="eastAsia" w:ascii="楷体_GB2312" w:eastAsia="楷体_GB2312"/>
          <w:b/>
          <w:sz w:val="24"/>
        </w:rPr>
      </w:pPr>
    </w:p>
    <w:p>
      <w:pPr>
        <w:jc w:val="left"/>
        <w:rPr>
          <w:rFonts w:hint="eastAsia" w:ascii="楷体_GB2312" w:eastAsia="楷体_GB2312"/>
          <w:b/>
          <w:sz w:val="24"/>
        </w:rPr>
      </w:pPr>
    </w:p>
    <w:p>
      <w:pPr>
        <w:jc w:val="left"/>
        <w:rPr>
          <w:rFonts w:hint="eastAsia" w:ascii="楷体_GB2312" w:eastAsia="楷体_GB2312"/>
          <w:b/>
          <w:sz w:val="24"/>
        </w:rPr>
      </w:pPr>
    </w:p>
    <w:p>
      <w:pPr>
        <w:jc w:val="left"/>
        <w:rPr>
          <w:rFonts w:eastAsia="黑体"/>
          <w:sz w:val="32"/>
        </w:rPr>
      </w:pPr>
      <w:r>
        <w:rPr>
          <w:rFonts w:hint="eastAsia" w:eastAsia="黑体"/>
          <w:sz w:val="32"/>
        </w:rPr>
        <w:t>三、经费预算</w:t>
      </w:r>
    </w:p>
    <w:tbl>
      <w:tblPr>
        <w:tblStyle w:val="13"/>
        <w:tblW w:w="8899" w:type="dxa"/>
        <w:jc w:val="center"/>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74"/>
        <w:gridCol w:w="672"/>
        <w:gridCol w:w="1121"/>
        <w:gridCol w:w="2085"/>
        <w:gridCol w:w="1148"/>
        <w:gridCol w:w="2799"/>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539" w:hRule="exact"/>
          <w:jc w:val="center"/>
        </w:trPr>
        <w:tc>
          <w:tcPr>
            <w:tcW w:w="1074" w:type="dxa"/>
            <w:vAlign w:val="center"/>
          </w:tcPr>
          <w:p>
            <w:pPr>
              <w:jc w:val="center"/>
              <w:rPr>
                <w:rFonts w:hint="eastAsia" w:ascii="宋体"/>
                <w:bCs/>
                <w:color w:val="auto"/>
              </w:rPr>
            </w:pPr>
          </w:p>
        </w:tc>
        <w:tc>
          <w:tcPr>
            <w:tcW w:w="672" w:type="dxa"/>
            <w:vAlign w:val="center"/>
          </w:tcPr>
          <w:p>
            <w:pPr>
              <w:jc w:val="center"/>
              <w:rPr>
                <w:rFonts w:hint="eastAsia" w:ascii="宋体"/>
                <w:bCs/>
                <w:color w:val="auto"/>
              </w:rPr>
            </w:pPr>
            <w:r>
              <w:rPr>
                <w:rFonts w:hint="eastAsia" w:ascii="宋体"/>
                <w:bCs/>
                <w:color w:val="auto"/>
              </w:rPr>
              <w:t>序号</w:t>
            </w:r>
          </w:p>
        </w:tc>
        <w:tc>
          <w:tcPr>
            <w:tcW w:w="1121" w:type="dxa"/>
            <w:vAlign w:val="center"/>
          </w:tcPr>
          <w:p>
            <w:pPr>
              <w:jc w:val="center"/>
              <w:rPr>
                <w:rFonts w:hint="eastAsia" w:ascii="宋体"/>
                <w:color w:val="auto"/>
              </w:rPr>
            </w:pPr>
            <w:r>
              <w:rPr>
                <w:rFonts w:hint="eastAsia" w:ascii="宋体"/>
                <w:color w:val="auto"/>
              </w:rPr>
              <w:t>科目</w:t>
            </w:r>
          </w:p>
        </w:tc>
        <w:tc>
          <w:tcPr>
            <w:tcW w:w="6032" w:type="dxa"/>
            <w:gridSpan w:val="3"/>
            <w:vAlign w:val="center"/>
          </w:tcPr>
          <w:p>
            <w:pPr>
              <w:jc w:val="center"/>
              <w:rPr>
                <w:rFonts w:hint="eastAsia" w:ascii="宋体"/>
                <w:color w:val="auto"/>
              </w:rPr>
            </w:pPr>
            <w:r>
              <w:rPr>
                <w:rFonts w:hint="eastAsia" w:ascii="宋体"/>
                <w:color w:val="auto"/>
                <w:lang w:eastAsia="zh-CN"/>
              </w:rPr>
              <w:t>内容及金额</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1049" w:hRule="exact"/>
          <w:jc w:val="center"/>
        </w:trPr>
        <w:tc>
          <w:tcPr>
            <w:tcW w:w="1074" w:type="dxa"/>
            <w:vMerge w:val="restart"/>
            <w:vAlign w:val="center"/>
          </w:tcPr>
          <w:p>
            <w:pPr>
              <w:jc w:val="center"/>
              <w:rPr>
                <w:rFonts w:hint="eastAsia" w:ascii="宋体"/>
                <w:b/>
                <w:color w:val="auto"/>
              </w:rPr>
            </w:pPr>
            <w:r>
              <w:rPr>
                <w:rFonts w:hint="eastAsia" w:ascii="宋体"/>
                <w:b/>
                <w:color w:val="auto"/>
              </w:rPr>
              <w:t>直接</w:t>
            </w:r>
          </w:p>
          <w:p>
            <w:pPr>
              <w:jc w:val="center"/>
              <w:rPr>
                <w:rFonts w:hint="eastAsia" w:ascii="宋体"/>
                <w:b/>
                <w:color w:val="auto"/>
              </w:rPr>
            </w:pPr>
            <w:r>
              <w:rPr>
                <w:rFonts w:hint="eastAsia" w:ascii="宋体"/>
                <w:b/>
                <w:color w:val="auto"/>
              </w:rPr>
              <w:t>费用</w:t>
            </w:r>
          </w:p>
        </w:tc>
        <w:tc>
          <w:tcPr>
            <w:tcW w:w="672" w:type="dxa"/>
            <w:vAlign w:val="center"/>
          </w:tcPr>
          <w:p>
            <w:pPr>
              <w:jc w:val="center"/>
              <w:rPr>
                <w:rFonts w:hint="eastAsia" w:ascii="宋体"/>
                <w:b/>
                <w:color w:val="auto"/>
              </w:rPr>
            </w:pPr>
            <w:r>
              <w:rPr>
                <w:rFonts w:hint="eastAsia" w:ascii="宋体"/>
                <w:b/>
                <w:color w:val="auto"/>
              </w:rPr>
              <w:t>1</w:t>
            </w:r>
          </w:p>
        </w:tc>
        <w:tc>
          <w:tcPr>
            <w:tcW w:w="1121" w:type="dxa"/>
            <w:vAlign w:val="center"/>
          </w:tcPr>
          <w:p>
            <w:pPr>
              <w:jc w:val="center"/>
              <w:rPr>
                <w:rFonts w:hint="eastAsia" w:ascii="宋体" w:eastAsia="宋体"/>
                <w:color w:val="auto"/>
                <w:lang w:eastAsia="zh-CN"/>
              </w:rPr>
            </w:pPr>
            <w:r>
              <w:rPr>
                <w:rFonts w:hint="eastAsia" w:ascii="宋体"/>
                <w:color w:val="auto"/>
                <w:lang w:eastAsia="zh-CN"/>
              </w:rPr>
              <w:t>业务费</w:t>
            </w:r>
          </w:p>
        </w:tc>
        <w:tc>
          <w:tcPr>
            <w:tcW w:w="6032" w:type="dxa"/>
            <w:gridSpan w:val="3"/>
            <w:vAlign w:val="center"/>
          </w:tcPr>
          <w:p>
            <w:pPr>
              <w:ind w:firstLine="360" w:firstLineChars="200"/>
              <w:rPr>
                <w:rFonts w:hint="eastAsia" w:ascii="宋体"/>
                <w:color w:val="auto"/>
                <w:sz w:val="18"/>
                <w:szCs w:val="18"/>
              </w:rPr>
            </w:pPr>
            <w:r>
              <w:rPr>
                <w:rFonts w:hint="eastAsia" w:ascii="宋体" w:hAnsi="Times New Roman" w:eastAsia="宋体" w:cs="Times New Roman"/>
                <w:color w:val="auto"/>
                <w:sz w:val="18"/>
                <w:szCs w:val="18"/>
                <w:lang w:val="en-US" w:eastAsia="zh-CN"/>
              </w:rPr>
              <w:t>指在本项目实施过程中购置图书、收集资料、复印翻拍、检索文献、采集数据、翻译资料、印刷出版、会议/差旅/国际合作与交流等费用，以及其他相关支出。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1708" w:hRule="exact"/>
          <w:jc w:val="center"/>
        </w:trPr>
        <w:tc>
          <w:tcPr>
            <w:tcW w:w="1074" w:type="dxa"/>
            <w:vMerge w:val="continue"/>
            <w:vAlign w:val="center"/>
          </w:tcPr>
          <w:p>
            <w:pPr>
              <w:jc w:val="center"/>
              <w:rPr>
                <w:rFonts w:hint="eastAsia" w:ascii="宋体"/>
                <w:b/>
                <w:color w:val="auto"/>
              </w:rPr>
            </w:pPr>
          </w:p>
        </w:tc>
        <w:tc>
          <w:tcPr>
            <w:tcW w:w="672" w:type="dxa"/>
            <w:vAlign w:val="center"/>
          </w:tcPr>
          <w:p>
            <w:pPr>
              <w:jc w:val="center"/>
              <w:rPr>
                <w:rFonts w:hint="eastAsia" w:ascii="宋体"/>
                <w:b/>
                <w:color w:val="auto"/>
              </w:rPr>
            </w:pPr>
            <w:r>
              <w:rPr>
                <w:rFonts w:hint="eastAsia" w:ascii="宋体"/>
                <w:b/>
                <w:color w:val="auto"/>
              </w:rPr>
              <w:t>2</w:t>
            </w:r>
          </w:p>
        </w:tc>
        <w:tc>
          <w:tcPr>
            <w:tcW w:w="1121" w:type="dxa"/>
            <w:vAlign w:val="center"/>
          </w:tcPr>
          <w:p>
            <w:pPr>
              <w:jc w:val="center"/>
              <w:rPr>
                <w:rFonts w:hint="eastAsia" w:ascii="宋体" w:eastAsia="宋体"/>
                <w:color w:val="auto"/>
                <w:lang w:eastAsia="zh-CN"/>
              </w:rPr>
            </w:pPr>
            <w:r>
              <w:rPr>
                <w:rFonts w:hint="eastAsia" w:ascii="宋体"/>
                <w:color w:val="auto"/>
                <w:lang w:eastAsia="zh-CN"/>
              </w:rPr>
              <w:t>劳务费</w:t>
            </w:r>
          </w:p>
        </w:tc>
        <w:tc>
          <w:tcPr>
            <w:tcW w:w="6032" w:type="dxa"/>
            <w:gridSpan w:val="3"/>
            <w:vAlign w:val="center"/>
          </w:tcPr>
          <w:p>
            <w:pPr>
              <w:ind w:firstLine="360" w:firstLineChars="200"/>
              <w:rPr>
                <w:rFonts w:hint="eastAsia" w:ascii="宋体" w:hAnsi="Times New Roman" w:eastAsia="宋体" w:cs="Times New Roman"/>
                <w:color w:val="auto"/>
                <w:sz w:val="18"/>
                <w:szCs w:val="18"/>
                <w:lang w:val="en-US" w:eastAsia="zh-CN"/>
              </w:rPr>
            </w:pPr>
            <w:r>
              <w:rPr>
                <w:rFonts w:hint="eastAsia" w:ascii="宋体" w:hAnsi="Times New Roman" w:eastAsia="宋体" w:cs="Times New Roman"/>
                <w:color w:val="auto"/>
                <w:sz w:val="18"/>
                <w:szCs w:val="18"/>
                <w:lang w:val="en-US" w:eastAsia="zh-CN"/>
              </w:rPr>
              <w:t xml:space="preserve">指在项目实施过程中支付给参与项目研究的研究生、本科生、博士后、访问学者和项目聘用的研究人员、科研辅助人员等的劳务性费用，以及支付给临时聘请的咨询专家的费用等。 </w:t>
            </w:r>
          </w:p>
          <w:p>
            <w:pPr>
              <w:ind w:firstLine="360" w:firstLineChars="200"/>
              <w:rPr>
                <w:rFonts w:hint="eastAsia" w:ascii="宋体"/>
                <w:color w:val="auto"/>
                <w:sz w:val="18"/>
                <w:szCs w:val="18"/>
              </w:rPr>
            </w:pPr>
            <w:r>
              <w:rPr>
                <w:rFonts w:hint="eastAsia" w:ascii="宋体" w:hAnsi="Times New Roman" w:eastAsia="宋体" w:cs="Times New Roman"/>
                <w:color w:val="auto"/>
                <w:sz w:val="18"/>
                <w:szCs w:val="18"/>
                <w:lang w:val="en-US" w:eastAsia="zh-CN"/>
              </w:rPr>
              <w:t>项目聘用该人员的劳务费开支标准，参照当地社科研究从业人员平均工资水平，根据其在项目研究中承担的工作任务确定。</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899" w:hRule="exact"/>
          <w:jc w:val="center"/>
        </w:trPr>
        <w:tc>
          <w:tcPr>
            <w:tcW w:w="1074" w:type="dxa"/>
            <w:vMerge w:val="continue"/>
            <w:vAlign w:val="center"/>
          </w:tcPr>
          <w:p>
            <w:pPr>
              <w:jc w:val="center"/>
              <w:rPr>
                <w:rFonts w:hint="eastAsia" w:ascii="宋体"/>
                <w:b/>
                <w:color w:val="auto"/>
              </w:rPr>
            </w:pPr>
          </w:p>
        </w:tc>
        <w:tc>
          <w:tcPr>
            <w:tcW w:w="672" w:type="dxa"/>
            <w:vAlign w:val="center"/>
          </w:tcPr>
          <w:p>
            <w:pPr>
              <w:jc w:val="center"/>
              <w:rPr>
                <w:rFonts w:hint="eastAsia" w:ascii="宋体"/>
                <w:b/>
                <w:color w:val="auto"/>
              </w:rPr>
            </w:pPr>
            <w:r>
              <w:rPr>
                <w:rFonts w:hint="eastAsia" w:ascii="宋体"/>
                <w:b/>
                <w:color w:val="auto"/>
              </w:rPr>
              <w:t>3</w:t>
            </w:r>
          </w:p>
        </w:tc>
        <w:tc>
          <w:tcPr>
            <w:tcW w:w="1121" w:type="dxa"/>
            <w:vAlign w:val="center"/>
          </w:tcPr>
          <w:p>
            <w:pPr>
              <w:jc w:val="center"/>
              <w:rPr>
                <w:rFonts w:hint="eastAsia" w:ascii="宋体" w:eastAsia="宋体"/>
                <w:color w:val="auto"/>
                <w:lang w:eastAsia="zh-CN"/>
              </w:rPr>
            </w:pPr>
            <w:r>
              <w:rPr>
                <w:rFonts w:hint="eastAsia" w:ascii="宋体"/>
                <w:color w:val="auto"/>
                <w:lang w:eastAsia="zh-CN"/>
              </w:rPr>
              <w:t>设备费</w:t>
            </w:r>
          </w:p>
        </w:tc>
        <w:tc>
          <w:tcPr>
            <w:tcW w:w="6032" w:type="dxa"/>
            <w:gridSpan w:val="3"/>
            <w:vAlign w:val="center"/>
          </w:tcPr>
          <w:p>
            <w:pPr>
              <w:ind w:firstLine="360" w:firstLineChars="200"/>
              <w:rPr>
                <w:rFonts w:hint="eastAsia" w:ascii="宋体"/>
                <w:color w:val="auto"/>
                <w:sz w:val="18"/>
                <w:szCs w:val="18"/>
              </w:rPr>
            </w:pPr>
            <w:r>
              <w:rPr>
                <w:rFonts w:hint="eastAsia" w:ascii="宋体" w:hAnsi="Times New Roman" w:eastAsia="宋体" w:cs="Times New Roman"/>
                <w:color w:val="auto"/>
                <w:sz w:val="18"/>
                <w:szCs w:val="18"/>
                <w:lang w:val="en-US" w:eastAsia="zh-CN"/>
              </w:rPr>
              <w:t>指在项目实施过程中购置设备和设备耗材、升级维护现有设备以及租用外单位设备而发生的费用。应当严格控制设备购置，鼓励共享、租赁设备以及对现有设备进行升级。</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619" w:hRule="exact"/>
          <w:jc w:val="center"/>
        </w:trPr>
        <w:tc>
          <w:tcPr>
            <w:tcW w:w="1074" w:type="dxa"/>
            <w:vAlign w:val="center"/>
          </w:tcPr>
          <w:p>
            <w:pPr>
              <w:jc w:val="center"/>
              <w:rPr>
                <w:rFonts w:hint="eastAsia" w:ascii="宋体"/>
                <w:b/>
                <w:color w:val="auto"/>
              </w:rPr>
            </w:pPr>
            <w:r>
              <w:rPr>
                <w:rFonts w:hint="eastAsia" w:ascii="宋体"/>
                <w:b/>
                <w:color w:val="auto"/>
              </w:rPr>
              <w:t>间接费用</w:t>
            </w:r>
          </w:p>
        </w:tc>
        <w:tc>
          <w:tcPr>
            <w:tcW w:w="3878" w:type="dxa"/>
            <w:gridSpan w:val="3"/>
            <w:vAlign w:val="center"/>
          </w:tcPr>
          <w:p>
            <w:pPr>
              <w:rPr>
                <w:rFonts w:hint="eastAsia" w:ascii="宋体" w:eastAsia="宋体"/>
                <w:color w:val="auto"/>
                <w:lang w:eastAsia="zh-CN"/>
              </w:rPr>
            </w:pPr>
            <w:r>
              <w:rPr>
                <w:rFonts w:hint="eastAsia" w:ascii="宋体"/>
                <w:color w:val="auto"/>
                <w:lang w:eastAsia="zh-CN"/>
              </w:rPr>
              <w:t>（</w:t>
            </w:r>
            <w:r>
              <w:rPr>
                <w:rFonts w:hint="eastAsia" w:ascii="宋体"/>
                <w:color w:val="auto"/>
              </w:rPr>
              <w:t>不超过总经费的40%</w:t>
            </w:r>
            <w:r>
              <w:rPr>
                <w:rFonts w:hint="eastAsia" w:ascii="宋体"/>
                <w:color w:val="auto"/>
                <w:lang w:eastAsia="zh-CN"/>
              </w:rPr>
              <w:t>）</w:t>
            </w:r>
          </w:p>
        </w:tc>
        <w:tc>
          <w:tcPr>
            <w:tcW w:w="1148" w:type="dxa"/>
            <w:vAlign w:val="center"/>
          </w:tcPr>
          <w:p>
            <w:pPr>
              <w:rPr>
                <w:rFonts w:hint="eastAsia" w:ascii="宋体"/>
                <w:color w:val="auto"/>
              </w:rPr>
            </w:pPr>
            <w:r>
              <w:rPr>
                <w:rFonts w:hint="eastAsia" w:ascii="宋体"/>
                <w:b/>
                <w:color w:val="auto"/>
              </w:rPr>
              <w:t>经费总额</w:t>
            </w:r>
          </w:p>
        </w:tc>
        <w:tc>
          <w:tcPr>
            <w:tcW w:w="2799" w:type="dxa"/>
            <w:vAlign w:val="center"/>
          </w:tcPr>
          <w:p>
            <w:pPr>
              <w:jc w:val="center"/>
              <w:rPr>
                <w:rFonts w:hint="eastAsia" w:ascii="宋体" w:eastAsia="宋体"/>
                <w:color w:val="auto"/>
                <w:lang w:val="en-US" w:eastAsia="zh-CN"/>
              </w:rPr>
            </w:pPr>
          </w:p>
        </w:tc>
      </w:tr>
    </w:tbl>
    <w:p>
      <w:pPr>
        <w:ind w:firstLine="240" w:firstLineChars="100"/>
        <w:jc w:val="left"/>
        <w:rPr>
          <w:rFonts w:eastAsia="黑体"/>
          <w:sz w:val="24"/>
        </w:rPr>
      </w:pPr>
      <w:r>
        <w:rPr>
          <w:rFonts w:hint="eastAsia" w:ascii="楷体_GB2312" w:eastAsia="楷体_GB2312"/>
          <w:sz w:val="24"/>
        </w:rPr>
        <w:t>注：经费开支科目参见《福建省社会科学基金项目专项资金管理办法》。</w:t>
      </w:r>
    </w:p>
    <w:p>
      <w:pPr>
        <w:jc w:val="left"/>
        <w:rPr>
          <w:rFonts w:eastAsia="黑体"/>
          <w:sz w:val="24"/>
        </w:rPr>
      </w:pPr>
    </w:p>
    <w:p>
      <w:pPr>
        <w:jc w:val="left"/>
        <w:rPr>
          <w:rFonts w:ascii="Times New Roman" w:hAnsi="Times New Roman" w:eastAsia="黑体"/>
          <w:sz w:val="32"/>
          <w:szCs w:val="20"/>
        </w:rPr>
      </w:pPr>
      <w:r>
        <w:rPr>
          <w:rFonts w:hint="eastAsia" w:eastAsia="黑体"/>
          <w:sz w:val="32"/>
        </w:rPr>
        <w:t>四、项目负责人所在单位审核意见</w:t>
      </w:r>
    </w:p>
    <w:tbl>
      <w:tblPr>
        <w:tblStyle w:val="13"/>
        <w:tblW w:w="9720"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858" w:hRule="atLeast"/>
          <w:jc w:val="center"/>
        </w:trPr>
        <w:tc>
          <w:tcPr>
            <w:tcW w:w="9720" w:type="dxa"/>
            <w:vAlign w:val="top"/>
          </w:tcPr>
          <w:p>
            <w:pPr>
              <w:pStyle w:val="5"/>
              <w:ind w:firstLine="480" w:firstLineChars="200"/>
              <w:rPr>
                <w:sz w:val="24"/>
                <w:szCs w:val="24"/>
              </w:rPr>
            </w:pPr>
          </w:p>
          <w:p>
            <w:pPr>
              <w:pStyle w:val="5"/>
              <w:ind w:firstLine="480" w:firstLineChars="200"/>
              <w:rPr>
                <w:sz w:val="24"/>
                <w:szCs w:val="24"/>
              </w:rPr>
            </w:pPr>
            <w:r>
              <w:rPr>
                <w:rFonts w:hint="eastAsia"/>
                <w:sz w:val="24"/>
                <w:szCs w:val="24"/>
              </w:rPr>
              <w:t>申请书所填写的内容是否属实；该课题负责人和参加者的政治业务素质是否适合承担本课题的研究工作；本单位能否提供完成本课题所需的时间和条件，是否同意承担本项目的管理任务和信誉保证。</w:t>
            </w:r>
          </w:p>
          <w:p>
            <w:pPr>
              <w:rPr>
                <w:sz w:val="24"/>
              </w:rPr>
            </w:pPr>
          </w:p>
          <w:p>
            <w:pPr>
              <w:rPr>
                <w:sz w:val="24"/>
              </w:rPr>
            </w:pPr>
          </w:p>
          <w:p>
            <w:pPr>
              <w:rPr>
                <w:sz w:val="24"/>
              </w:rPr>
            </w:pPr>
          </w:p>
          <w:p>
            <w:pPr>
              <w:rPr>
                <w:sz w:val="24"/>
              </w:rPr>
            </w:pPr>
          </w:p>
          <w:p>
            <w:pPr>
              <w:rPr>
                <w:sz w:val="24"/>
              </w:rPr>
            </w:pPr>
          </w:p>
          <w:p>
            <w:pPr>
              <w:spacing w:line="460" w:lineRule="exact"/>
              <w:ind w:firstLine="2400" w:firstLineChars="1000"/>
              <w:rPr>
                <w:sz w:val="24"/>
              </w:rPr>
            </w:pPr>
            <w:r>
              <w:rPr>
                <w:rFonts w:hint="eastAsia"/>
                <w:sz w:val="24"/>
              </w:rPr>
              <w:t>科研管理部门公章</w:t>
            </w:r>
            <w:r>
              <w:rPr>
                <w:sz w:val="24"/>
              </w:rPr>
              <w:t xml:space="preserve">                      </w:t>
            </w:r>
            <w:r>
              <w:rPr>
                <w:rFonts w:hint="eastAsia"/>
                <w:sz w:val="24"/>
              </w:rPr>
              <w:t>单</w:t>
            </w:r>
            <w:r>
              <w:rPr>
                <w:sz w:val="24"/>
              </w:rPr>
              <w:t xml:space="preserve">   </w:t>
            </w:r>
            <w:r>
              <w:rPr>
                <w:rFonts w:hint="eastAsia"/>
                <w:sz w:val="24"/>
              </w:rPr>
              <w:t>位</w:t>
            </w:r>
            <w:r>
              <w:rPr>
                <w:sz w:val="24"/>
              </w:rPr>
              <w:t xml:space="preserve">  </w:t>
            </w:r>
            <w:r>
              <w:rPr>
                <w:rFonts w:hint="eastAsia"/>
                <w:sz w:val="24"/>
              </w:rPr>
              <w:t>公</w:t>
            </w:r>
            <w:r>
              <w:rPr>
                <w:sz w:val="24"/>
              </w:rPr>
              <w:t xml:space="preserve">  </w:t>
            </w:r>
            <w:r>
              <w:rPr>
                <w:rFonts w:hint="eastAsia"/>
                <w:sz w:val="24"/>
              </w:rPr>
              <w:t>章</w:t>
            </w:r>
          </w:p>
          <w:p>
            <w:pPr>
              <w:spacing w:line="460" w:lineRule="exact"/>
              <w:jc w:val="cente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bl>
    <w:p>
      <w:pPr>
        <w:spacing w:line="600" w:lineRule="exact"/>
        <w:rPr>
          <w:rFonts w:ascii="仿宋_GB2312" w:eastAsia="仿宋_GB2312"/>
          <w:sz w:val="32"/>
          <w:szCs w:val="32"/>
        </w:rPr>
        <w:sectPr>
          <w:headerReference r:id="rId14" w:type="default"/>
          <w:footerReference r:id="rId15" w:type="default"/>
          <w:pgSz w:w="11906" w:h="16838"/>
          <w:pgMar w:top="1814" w:right="1417" w:bottom="1814" w:left="1417" w:header="851" w:footer="992" w:gutter="0"/>
          <w:pgNumType w:fmt="numberInDash" w:start="1"/>
          <w:cols w:space="720" w:num="1"/>
          <w:docGrid w:type="lines" w:linePitch="312" w:charSpace="0"/>
        </w:sectPr>
      </w:pPr>
    </w:p>
    <w:p>
      <w:pPr>
        <w:autoSpaceDN w:val="0"/>
        <w:spacing w:after="312" w:afterLines="100" w:line="320" w:lineRule="exact"/>
        <w:rPr>
          <w:rFonts w:ascii="黑体" w:hAnsi="黑体" w:eastAsia="黑体" w:cs="方正小标宋简体"/>
          <w:sz w:val="32"/>
          <w:szCs w:val="32"/>
        </w:rPr>
      </w:pPr>
      <w:r>
        <w:rPr>
          <w:rFonts w:hint="eastAsia" w:ascii="黑体" w:hAnsi="黑体" w:eastAsia="黑体" w:cs="方正小标宋简体"/>
          <w:sz w:val="32"/>
          <w:szCs w:val="32"/>
        </w:rPr>
        <w:t>附件</w:t>
      </w:r>
      <w:r>
        <w:rPr>
          <w:rFonts w:ascii="黑体" w:hAnsi="黑体" w:eastAsia="黑体" w:cs="方正小标宋简体"/>
          <w:sz w:val="32"/>
          <w:szCs w:val="32"/>
        </w:rPr>
        <w:t>2</w:t>
      </w:r>
    </w:p>
    <w:p>
      <w:pPr>
        <w:autoSpaceDN w:val="0"/>
        <w:spacing w:after="312" w:afterLines="100" w:line="600" w:lineRule="exact"/>
        <w:jc w:val="center"/>
        <w:rPr>
          <w:rFonts w:hint="eastAsia" w:ascii="方正粗黑宋简体" w:hAnsi="方正粗黑宋简体" w:eastAsia="方正粗黑宋简体" w:cs="方正粗黑宋简体"/>
          <w:b/>
          <w:bCs/>
          <w:sz w:val="48"/>
          <w:szCs w:val="48"/>
        </w:rPr>
      </w:pPr>
      <w:r>
        <w:rPr>
          <w:rFonts w:hint="eastAsia" w:ascii="方正粗黑宋简体" w:hAnsi="方正粗黑宋简体" w:eastAsia="方正粗黑宋简体" w:cs="方正粗黑宋简体"/>
          <w:b/>
          <w:bCs/>
          <w:sz w:val="40"/>
          <w:szCs w:val="40"/>
        </w:rPr>
        <w:t>202</w:t>
      </w:r>
      <w:r>
        <w:rPr>
          <w:rFonts w:hint="eastAsia" w:ascii="方正粗黑宋简体" w:hAnsi="方正粗黑宋简体" w:eastAsia="方正粗黑宋简体" w:cs="方正粗黑宋简体"/>
          <w:b/>
          <w:bCs/>
          <w:sz w:val="40"/>
          <w:szCs w:val="40"/>
          <w:lang w:val="en-US" w:eastAsia="zh-CN"/>
        </w:rPr>
        <w:t>4</w:t>
      </w:r>
      <w:r>
        <w:rPr>
          <w:rFonts w:hint="eastAsia" w:ascii="方正粗黑宋简体" w:hAnsi="方正粗黑宋简体" w:eastAsia="方正粗黑宋简体" w:cs="方正粗黑宋简体"/>
          <w:b/>
          <w:bCs/>
          <w:sz w:val="40"/>
          <w:szCs w:val="40"/>
        </w:rPr>
        <w:t>年度</w:t>
      </w:r>
      <w:r>
        <w:rPr>
          <w:rFonts w:hint="eastAsia" w:ascii="方正粗黑宋简体" w:hAnsi="方正粗黑宋简体" w:eastAsia="方正粗黑宋简体" w:cs="方正粗黑宋简体"/>
          <w:b/>
          <w:bCs/>
          <w:color w:val="000000"/>
          <w:sz w:val="40"/>
          <w:szCs w:val="40"/>
        </w:rPr>
        <w:t>福建</w:t>
      </w:r>
      <w:r>
        <w:rPr>
          <w:rFonts w:hint="eastAsia" w:ascii="方正粗黑宋简体" w:hAnsi="方正粗黑宋简体" w:eastAsia="方正粗黑宋简体" w:cs="方正粗黑宋简体"/>
          <w:b/>
          <w:bCs/>
          <w:sz w:val="40"/>
          <w:szCs w:val="40"/>
        </w:rPr>
        <w:t>省社科基金省人民政协理论研究</w:t>
      </w:r>
      <w:r>
        <w:rPr>
          <w:rFonts w:hint="eastAsia" w:ascii="方正粗黑宋简体" w:hAnsi="方正粗黑宋简体" w:eastAsia="方正粗黑宋简体" w:cs="方正粗黑宋简体"/>
          <w:b/>
          <w:bCs/>
          <w:sz w:val="40"/>
          <w:szCs w:val="40"/>
          <w:lang w:eastAsia="zh-CN"/>
        </w:rPr>
        <w:t>特别委托项目</w:t>
      </w:r>
      <w:r>
        <w:rPr>
          <w:rFonts w:hint="eastAsia" w:ascii="方正粗黑宋简体" w:hAnsi="方正粗黑宋简体" w:eastAsia="方正粗黑宋简体" w:cs="方正粗黑宋简体"/>
          <w:b/>
          <w:bCs/>
          <w:sz w:val="40"/>
          <w:szCs w:val="40"/>
        </w:rPr>
        <w:t>申报汇总清单</w:t>
      </w:r>
    </w:p>
    <w:p>
      <w:pPr>
        <w:autoSpaceDN w:val="0"/>
        <w:spacing w:after="312" w:afterLines="100" w:line="360" w:lineRule="exact"/>
        <w:ind w:firstLine="281" w:firstLineChars="100"/>
        <w:rPr>
          <w:rFonts w:ascii="宋体"/>
          <w:b w:val="0"/>
          <w:bCs w:val="0"/>
          <w:sz w:val="28"/>
          <w:szCs w:val="28"/>
        </w:rPr>
      </w:pPr>
      <w:r>
        <w:rPr>
          <w:rFonts w:hint="eastAsia" w:ascii="宋体" w:hAnsi="宋体" w:cs="宋体"/>
          <w:b/>
          <w:bCs/>
          <w:sz w:val="28"/>
          <w:szCs w:val="28"/>
        </w:rPr>
        <w:t>单位名称</w:t>
      </w:r>
      <w:r>
        <w:rPr>
          <w:rFonts w:hint="eastAsia" w:ascii="宋体" w:hAnsi="宋体" w:cs="宋体"/>
          <w:sz w:val="28"/>
          <w:szCs w:val="28"/>
        </w:rPr>
        <w:t>：</w:t>
      </w:r>
    </w:p>
    <w:tbl>
      <w:tblPr>
        <w:tblStyle w:val="13"/>
        <w:tblW w:w="13320" w:type="dxa"/>
        <w:tblInd w:w="375" w:type="dxa"/>
        <w:tblLayout w:type="fixed"/>
        <w:tblCellMar>
          <w:top w:w="15" w:type="dxa"/>
          <w:left w:w="15" w:type="dxa"/>
          <w:bottom w:w="15" w:type="dxa"/>
          <w:right w:w="15" w:type="dxa"/>
        </w:tblCellMar>
      </w:tblPr>
      <w:tblGrid>
        <w:gridCol w:w="692"/>
        <w:gridCol w:w="1468"/>
        <w:gridCol w:w="4140"/>
        <w:gridCol w:w="2700"/>
        <w:gridCol w:w="1620"/>
        <w:gridCol w:w="2700"/>
      </w:tblGrid>
      <w:tr>
        <w:tblPrEx>
          <w:tblLayout w:type="fixed"/>
          <w:tblCellMar>
            <w:top w:w="15" w:type="dxa"/>
            <w:left w:w="15" w:type="dxa"/>
            <w:bottom w:w="15" w:type="dxa"/>
            <w:right w:w="15" w:type="dxa"/>
          </w:tblCellMar>
        </w:tblPrEx>
        <w:trPr>
          <w:trHeight w:val="567" w:hRule="atLeast"/>
        </w:trPr>
        <w:tc>
          <w:tcPr>
            <w:tcW w:w="692"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黑体" w:hAnsi="宋体" w:eastAsia="黑体"/>
                <w:b w:val="0"/>
                <w:bCs w:val="0"/>
                <w:color w:val="000000"/>
                <w:sz w:val="24"/>
              </w:rPr>
            </w:pPr>
            <w:r>
              <w:rPr>
                <w:rFonts w:hint="eastAsia" w:ascii="黑体" w:hAnsi="宋体" w:eastAsia="黑体" w:cs="黑体"/>
                <w:b w:val="0"/>
                <w:bCs w:val="0"/>
                <w:color w:val="000000"/>
                <w:kern w:val="0"/>
                <w:sz w:val="24"/>
              </w:rPr>
              <w:t>序号</w:t>
            </w:r>
          </w:p>
        </w:tc>
        <w:tc>
          <w:tcPr>
            <w:tcW w:w="1468"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黑体" w:hAnsi="宋体" w:eastAsia="黑体"/>
                <w:b w:val="0"/>
                <w:bCs w:val="0"/>
                <w:color w:val="000000"/>
                <w:kern w:val="0"/>
                <w:sz w:val="24"/>
              </w:rPr>
            </w:pPr>
            <w:r>
              <w:rPr>
                <w:rFonts w:hint="eastAsia" w:ascii="黑体" w:hAnsi="宋体" w:eastAsia="黑体" w:cs="黑体"/>
                <w:b w:val="0"/>
                <w:bCs w:val="0"/>
                <w:color w:val="000000"/>
                <w:kern w:val="0"/>
                <w:sz w:val="24"/>
              </w:rPr>
              <w:t>负责人</w:t>
            </w:r>
          </w:p>
        </w:tc>
        <w:tc>
          <w:tcPr>
            <w:tcW w:w="4140"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黑体" w:hAnsi="宋体" w:eastAsia="黑体"/>
                <w:b w:val="0"/>
                <w:bCs w:val="0"/>
                <w:color w:val="000000"/>
                <w:kern w:val="0"/>
                <w:sz w:val="24"/>
              </w:rPr>
            </w:pPr>
            <w:r>
              <w:rPr>
                <w:rFonts w:hint="eastAsia" w:ascii="黑体" w:hAnsi="宋体" w:eastAsia="黑体" w:cs="黑体"/>
                <w:b w:val="0"/>
                <w:bCs w:val="0"/>
                <w:color w:val="000000"/>
                <w:kern w:val="0"/>
                <w:sz w:val="24"/>
              </w:rPr>
              <w:t>项目名称</w:t>
            </w:r>
          </w:p>
        </w:tc>
        <w:tc>
          <w:tcPr>
            <w:tcW w:w="2700" w:type="dxa"/>
            <w:tcBorders>
              <w:top w:val="single" w:color="000000" w:sz="4" w:space="0"/>
              <w:left w:val="single" w:color="000000" w:sz="4" w:space="0"/>
              <w:bottom w:val="single" w:color="000000" w:sz="4" w:space="0"/>
              <w:right w:val="single" w:color="auto" w:sz="4" w:space="0"/>
            </w:tcBorders>
            <w:vAlign w:val="center"/>
          </w:tcPr>
          <w:p>
            <w:pPr>
              <w:widowControl/>
              <w:spacing w:line="600" w:lineRule="exact"/>
              <w:jc w:val="center"/>
              <w:textAlignment w:val="center"/>
              <w:rPr>
                <w:rFonts w:ascii="黑体" w:hAnsi="宋体" w:eastAsia="黑体"/>
                <w:b w:val="0"/>
                <w:bCs w:val="0"/>
                <w:color w:val="000000"/>
                <w:kern w:val="0"/>
                <w:sz w:val="24"/>
              </w:rPr>
            </w:pPr>
            <w:r>
              <w:rPr>
                <w:rFonts w:hint="eastAsia" w:ascii="黑体" w:hAnsi="宋体" w:eastAsia="黑体" w:cs="黑体"/>
                <w:b w:val="0"/>
                <w:bCs w:val="0"/>
                <w:color w:val="000000"/>
                <w:kern w:val="0"/>
                <w:sz w:val="24"/>
              </w:rPr>
              <w:t>课题组成员</w:t>
            </w:r>
          </w:p>
        </w:tc>
        <w:tc>
          <w:tcPr>
            <w:tcW w:w="1620" w:type="dxa"/>
            <w:tcBorders>
              <w:top w:val="single" w:color="000000" w:sz="4" w:space="0"/>
              <w:left w:val="single" w:color="auto" w:sz="4" w:space="0"/>
              <w:bottom w:val="single" w:color="000000" w:sz="4" w:space="0"/>
              <w:right w:val="single" w:color="000000" w:sz="4" w:space="0"/>
            </w:tcBorders>
            <w:vAlign w:val="center"/>
          </w:tcPr>
          <w:p>
            <w:pPr>
              <w:widowControl/>
              <w:spacing w:line="600" w:lineRule="exact"/>
              <w:jc w:val="center"/>
              <w:textAlignment w:val="center"/>
              <w:rPr>
                <w:rFonts w:ascii="黑体" w:hAnsi="宋体" w:eastAsia="黑体"/>
                <w:b w:val="0"/>
                <w:bCs w:val="0"/>
                <w:color w:val="000000"/>
                <w:kern w:val="0"/>
                <w:sz w:val="24"/>
              </w:rPr>
            </w:pPr>
            <w:r>
              <w:rPr>
                <w:rFonts w:hint="eastAsia" w:ascii="黑体" w:hAnsi="宋体" w:eastAsia="黑体" w:cs="黑体"/>
                <w:b w:val="0"/>
                <w:bCs w:val="0"/>
                <w:color w:val="000000"/>
                <w:kern w:val="0"/>
                <w:sz w:val="24"/>
              </w:rPr>
              <w:t>预期成果形式</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黑体" w:hAnsi="宋体" w:eastAsia="黑体"/>
                <w:b w:val="0"/>
                <w:bCs w:val="0"/>
                <w:color w:val="000000"/>
                <w:kern w:val="0"/>
                <w:sz w:val="24"/>
              </w:rPr>
            </w:pPr>
            <w:r>
              <w:rPr>
                <w:rFonts w:hint="eastAsia" w:ascii="黑体" w:hAnsi="宋体" w:eastAsia="黑体" w:cs="黑体"/>
                <w:b w:val="0"/>
                <w:bCs w:val="0"/>
                <w:color w:val="000000"/>
                <w:kern w:val="0"/>
                <w:sz w:val="24"/>
              </w:rPr>
              <w:t>申请人联系方式</w:t>
            </w:r>
          </w:p>
        </w:tc>
      </w:tr>
      <w:tr>
        <w:tblPrEx>
          <w:tblLayout w:type="fixed"/>
          <w:tblCellMar>
            <w:top w:w="15" w:type="dxa"/>
            <w:left w:w="15" w:type="dxa"/>
            <w:bottom w:w="15" w:type="dxa"/>
            <w:right w:w="15" w:type="dxa"/>
          </w:tblCellMar>
        </w:tblPrEx>
        <w:trPr>
          <w:trHeight w:val="567" w:hRule="atLeast"/>
        </w:trPr>
        <w:tc>
          <w:tcPr>
            <w:tcW w:w="692"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宋体"/>
                <w:color w:val="000000"/>
                <w:sz w:val="24"/>
              </w:rPr>
            </w:pPr>
          </w:p>
        </w:tc>
        <w:tc>
          <w:tcPr>
            <w:tcW w:w="1468"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宋体"/>
                <w:color w:val="000000"/>
                <w:sz w:val="24"/>
              </w:rPr>
            </w:pP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宋体"/>
                <w:color w:val="000000"/>
                <w:sz w:val="24"/>
              </w:rPr>
            </w:pPr>
          </w:p>
        </w:tc>
        <w:tc>
          <w:tcPr>
            <w:tcW w:w="2700" w:type="dxa"/>
            <w:tcBorders>
              <w:top w:val="single" w:color="000000" w:sz="4" w:space="0"/>
              <w:left w:val="single" w:color="000000" w:sz="4" w:space="0"/>
              <w:bottom w:val="single" w:color="000000" w:sz="4" w:space="0"/>
              <w:right w:val="single" w:color="auto" w:sz="4" w:space="0"/>
            </w:tcBorders>
            <w:vAlign w:val="center"/>
          </w:tcPr>
          <w:p>
            <w:pPr>
              <w:spacing w:line="600" w:lineRule="exact"/>
              <w:jc w:val="center"/>
              <w:rPr>
                <w:rFonts w:ascii="宋体"/>
                <w:color w:val="000000"/>
                <w:sz w:val="24"/>
              </w:rPr>
            </w:pPr>
          </w:p>
        </w:tc>
        <w:tc>
          <w:tcPr>
            <w:tcW w:w="1620" w:type="dxa"/>
            <w:tcBorders>
              <w:top w:val="single" w:color="000000" w:sz="4" w:space="0"/>
              <w:left w:val="single" w:color="auto" w:sz="4" w:space="0"/>
              <w:bottom w:val="single" w:color="000000" w:sz="4" w:space="0"/>
              <w:right w:val="single" w:color="000000" w:sz="4" w:space="0"/>
            </w:tcBorders>
            <w:vAlign w:val="center"/>
          </w:tcPr>
          <w:p>
            <w:pPr>
              <w:spacing w:line="600" w:lineRule="exact"/>
              <w:jc w:val="center"/>
              <w:rPr>
                <w:rFonts w:ascii="宋体"/>
                <w:color w:val="000000"/>
                <w:sz w:val="24"/>
              </w:rPr>
            </w:pPr>
          </w:p>
        </w:tc>
        <w:tc>
          <w:tcPr>
            <w:tcW w:w="2700"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pPr>
          </w:p>
        </w:tc>
      </w:tr>
      <w:tr>
        <w:tblPrEx>
          <w:tblLayout w:type="fixed"/>
          <w:tblCellMar>
            <w:top w:w="15" w:type="dxa"/>
            <w:left w:w="15" w:type="dxa"/>
            <w:bottom w:w="15" w:type="dxa"/>
            <w:right w:w="15" w:type="dxa"/>
          </w:tblCellMar>
        </w:tblPrEx>
        <w:trPr>
          <w:trHeight w:val="567" w:hRule="atLeast"/>
        </w:trPr>
        <w:tc>
          <w:tcPr>
            <w:tcW w:w="692"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宋体"/>
                <w:color w:val="000000"/>
                <w:sz w:val="24"/>
              </w:rPr>
            </w:pPr>
          </w:p>
        </w:tc>
        <w:tc>
          <w:tcPr>
            <w:tcW w:w="1468"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pP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宋体"/>
                <w:color w:val="000000"/>
                <w:sz w:val="24"/>
              </w:rPr>
            </w:pPr>
          </w:p>
        </w:tc>
        <w:tc>
          <w:tcPr>
            <w:tcW w:w="2700" w:type="dxa"/>
            <w:tcBorders>
              <w:top w:val="single" w:color="000000" w:sz="4" w:space="0"/>
              <w:left w:val="single" w:color="000000" w:sz="4" w:space="0"/>
              <w:bottom w:val="single" w:color="000000" w:sz="4" w:space="0"/>
              <w:right w:val="single" w:color="auto" w:sz="4" w:space="0"/>
            </w:tcBorders>
            <w:vAlign w:val="center"/>
          </w:tcPr>
          <w:p>
            <w:pPr>
              <w:spacing w:line="600" w:lineRule="exact"/>
              <w:jc w:val="center"/>
              <w:rPr>
                <w:rFonts w:ascii="宋体"/>
                <w:color w:val="000000"/>
                <w:sz w:val="24"/>
              </w:rPr>
            </w:pPr>
          </w:p>
        </w:tc>
        <w:tc>
          <w:tcPr>
            <w:tcW w:w="1620" w:type="dxa"/>
            <w:tcBorders>
              <w:top w:val="single" w:color="000000" w:sz="4" w:space="0"/>
              <w:left w:val="single" w:color="auto" w:sz="4" w:space="0"/>
              <w:bottom w:val="single" w:color="000000" w:sz="4" w:space="0"/>
              <w:right w:val="single" w:color="000000" w:sz="4" w:space="0"/>
            </w:tcBorders>
            <w:vAlign w:val="center"/>
          </w:tcPr>
          <w:p>
            <w:pPr>
              <w:spacing w:line="600" w:lineRule="exact"/>
              <w:jc w:val="center"/>
              <w:rPr>
                <w:rFonts w:ascii="宋体"/>
                <w:color w:val="000000"/>
                <w:sz w:val="24"/>
              </w:rPr>
            </w:pPr>
          </w:p>
        </w:tc>
        <w:tc>
          <w:tcPr>
            <w:tcW w:w="2700"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宋体"/>
                <w:color w:val="000000"/>
                <w:sz w:val="24"/>
              </w:rPr>
            </w:pPr>
          </w:p>
        </w:tc>
      </w:tr>
      <w:tr>
        <w:tblPrEx>
          <w:tblLayout w:type="fixed"/>
          <w:tblCellMar>
            <w:top w:w="15" w:type="dxa"/>
            <w:left w:w="15" w:type="dxa"/>
            <w:bottom w:w="15" w:type="dxa"/>
            <w:right w:w="15" w:type="dxa"/>
          </w:tblCellMar>
        </w:tblPrEx>
        <w:trPr>
          <w:trHeight w:val="567" w:hRule="atLeast"/>
        </w:trPr>
        <w:tc>
          <w:tcPr>
            <w:tcW w:w="692"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宋体"/>
                <w:color w:val="000000"/>
                <w:sz w:val="24"/>
              </w:rPr>
            </w:pPr>
          </w:p>
        </w:tc>
        <w:tc>
          <w:tcPr>
            <w:tcW w:w="1468"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宋体"/>
                <w:color w:val="000000"/>
                <w:sz w:val="24"/>
              </w:rPr>
            </w:pP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pPr>
          </w:p>
        </w:tc>
        <w:tc>
          <w:tcPr>
            <w:tcW w:w="2700" w:type="dxa"/>
            <w:tcBorders>
              <w:top w:val="single" w:color="000000" w:sz="4" w:space="0"/>
              <w:left w:val="single" w:color="000000" w:sz="4" w:space="0"/>
              <w:bottom w:val="single" w:color="000000" w:sz="4" w:space="0"/>
              <w:right w:val="single" w:color="auto" w:sz="4" w:space="0"/>
            </w:tcBorders>
            <w:vAlign w:val="center"/>
          </w:tcPr>
          <w:p>
            <w:pPr>
              <w:spacing w:line="600" w:lineRule="exact"/>
              <w:jc w:val="center"/>
              <w:rPr>
                <w:rFonts w:ascii="宋体"/>
                <w:color w:val="000000"/>
                <w:sz w:val="24"/>
              </w:rPr>
            </w:pPr>
          </w:p>
        </w:tc>
        <w:tc>
          <w:tcPr>
            <w:tcW w:w="1620" w:type="dxa"/>
            <w:tcBorders>
              <w:top w:val="single" w:color="000000" w:sz="4" w:space="0"/>
              <w:left w:val="single" w:color="auto" w:sz="4" w:space="0"/>
              <w:bottom w:val="single" w:color="000000" w:sz="4" w:space="0"/>
              <w:right w:val="single" w:color="000000" w:sz="4" w:space="0"/>
            </w:tcBorders>
            <w:vAlign w:val="center"/>
          </w:tcPr>
          <w:p>
            <w:pPr>
              <w:spacing w:line="600" w:lineRule="exact"/>
              <w:jc w:val="center"/>
              <w:rPr>
                <w:rFonts w:ascii="宋体"/>
                <w:color w:val="000000"/>
                <w:sz w:val="24"/>
              </w:rPr>
            </w:pPr>
          </w:p>
        </w:tc>
        <w:tc>
          <w:tcPr>
            <w:tcW w:w="2700"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pPr>
          </w:p>
        </w:tc>
      </w:tr>
      <w:tr>
        <w:tblPrEx>
          <w:tblLayout w:type="fixed"/>
          <w:tblCellMar>
            <w:top w:w="15" w:type="dxa"/>
            <w:left w:w="15" w:type="dxa"/>
            <w:bottom w:w="15" w:type="dxa"/>
            <w:right w:w="15" w:type="dxa"/>
          </w:tblCellMar>
        </w:tblPrEx>
        <w:trPr>
          <w:trHeight w:val="567" w:hRule="atLeast"/>
        </w:trPr>
        <w:tc>
          <w:tcPr>
            <w:tcW w:w="692"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宋体"/>
                <w:color w:val="000000"/>
                <w:sz w:val="24"/>
              </w:rPr>
            </w:pPr>
          </w:p>
        </w:tc>
        <w:tc>
          <w:tcPr>
            <w:tcW w:w="1468"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宋体"/>
                <w:color w:val="000000"/>
                <w:sz w:val="24"/>
              </w:rPr>
            </w:pP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pPr>
          </w:p>
        </w:tc>
        <w:tc>
          <w:tcPr>
            <w:tcW w:w="2700" w:type="dxa"/>
            <w:tcBorders>
              <w:top w:val="single" w:color="000000" w:sz="4" w:space="0"/>
              <w:left w:val="single" w:color="000000" w:sz="4" w:space="0"/>
              <w:bottom w:val="single" w:color="000000" w:sz="4" w:space="0"/>
              <w:right w:val="single" w:color="auto" w:sz="4" w:space="0"/>
            </w:tcBorders>
            <w:vAlign w:val="center"/>
          </w:tcPr>
          <w:p>
            <w:pPr>
              <w:spacing w:line="600" w:lineRule="exact"/>
              <w:jc w:val="center"/>
              <w:rPr>
                <w:rFonts w:ascii="宋体"/>
                <w:color w:val="000000"/>
                <w:sz w:val="24"/>
              </w:rPr>
            </w:pPr>
          </w:p>
        </w:tc>
        <w:tc>
          <w:tcPr>
            <w:tcW w:w="1620" w:type="dxa"/>
            <w:tcBorders>
              <w:top w:val="single" w:color="000000" w:sz="4" w:space="0"/>
              <w:left w:val="single" w:color="auto" w:sz="4" w:space="0"/>
              <w:bottom w:val="single" w:color="000000" w:sz="4" w:space="0"/>
              <w:right w:val="single" w:color="000000" w:sz="4" w:space="0"/>
            </w:tcBorders>
            <w:vAlign w:val="center"/>
          </w:tcPr>
          <w:p>
            <w:pPr>
              <w:spacing w:line="600" w:lineRule="exact"/>
              <w:jc w:val="center"/>
              <w:rPr>
                <w:rFonts w:ascii="宋体"/>
                <w:color w:val="000000"/>
                <w:sz w:val="24"/>
              </w:rPr>
            </w:pPr>
          </w:p>
        </w:tc>
        <w:tc>
          <w:tcPr>
            <w:tcW w:w="2700"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pPr>
          </w:p>
        </w:tc>
      </w:tr>
      <w:tr>
        <w:tblPrEx>
          <w:tblLayout w:type="fixed"/>
          <w:tblCellMar>
            <w:top w:w="15" w:type="dxa"/>
            <w:left w:w="15" w:type="dxa"/>
            <w:bottom w:w="15" w:type="dxa"/>
            <w:right w:w="15" w:type="dxa"/>
          </w:tblCellMar>
        </w:tblPrEx>
        <w:trPr>
          <w:trHeight w:val="567" w:hRule="atLeast"/>
        </w:trPr>
        <w:tc>
          <w:tcPr>
            <w:tcW w:w="692"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宋体"/>
                <w:color w:val="000000"/>
                <w:sz w:val="24"/>
              </w:rPr>
            </w:pPr>
          </w:p>
        </w:tc>
        <w:tc>
          <w:tcPr>
            <w:tcW w:w="1468"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宋体"/>
                <w:color w:val="000000"/>
                <w:sz w:val="24"/>
              </w:rPr>
            </w:pP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pPr>
          </w:p>
        </w:tc>
        <w:tc>
          <w:tcPr>
            <w:tcW w:w="2700" w:type="dxa"/>
            <w:tcBorders>
              <w:top w:val="single" w:color="000000" w:sz="4" w:space="0"/>
              <w:left w:val="single" w:color="000000" w:sz="4" w:space="0"/>
              <w:bottom w:val="single" w:color="000000" w:sz="4" w:space="0"/>
              <w:right w:val="single" w:color="auto" w:sz="4" w:space="0"/>
            </w:tcBorders>
            <w:vAlign w:val="center"/>
          </w:tcPr>
          <w:p>
            <w:pPr>
              <w:spacing w:line="600" w:lineRule="exact"/>
              <w:jc w:val="center"/>
              <w:rPr>
                <w:rFonts w:ascii="宋体"/>
                <w:color w:val="000000"/>
                <w:sz w:val="24"/>
              </w:rPr>
            </w:pPr>
          </w:p>
        </w:tc>
        <w:tc>
          <w:tcPr>
            <w:tcW w:w="1620" w:type="dxa"/>
            <w:tcBorders>
              <w:top w:val="single" w:color="000000" w:sz="4" w:space="0"/>
              <w:left w:val="single" w:color="auto" w:sz="4" w:space="0"/>
              <w:bottom w:val="single" w:color="000000" w:sz="4" w:space="0"/>
              <w:right w:val="single" w:color="000000" w:sz="4" w:space="0"/>
            </w:tcBorders>
            <w:vAlign w:val="center"/>
          </w:tcPr>
          <w:p>
            <w:pPr>
              <w:spacing w:line="600" w:lineRule="exact"/>
              <w:jc w:val="center"/>
              <w:rPr>
                <w:rFonts w:ascii="宋体"/>
                <w:color w:val="000000"/>
                <w:sz w:val="24"/>
              </w:rPr>
            </w:pPr>
          </w:p>
        </w:tc>
        <w:tc>
          <w:tcPr>
            <w:tcW w:w="2700"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pPr>
          </w:p>
        </w:tc>
      </w:tr>
      <w:tr>
        <w:tblPrEx>
          <w:tblLayout w:type="fixed"/>
          <w:tblCellMar>
            <w:top w:w="15" w:type="dxa"/>
            <w:left w:w="15" w:type="dxa"/>
            <w:bottom w:w="15" w:type="dxa"/>
            <w:right w:w="15" w:type="dxa"/>
          </w:tblCellMar>
        </w:tblPrEx>
        <w:trPr>
          <w:trHeight w:val="567" w:hRule="atLeast"/>
        </w:trPr>
        <w:tc>
          <w:tcPr>
            <w:tcW w:w="692"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宋体"/>
                <w:color w:val="000000"/>
                <w:sz w:val="24"/>
              </w:rPr>
            </w:pPr>
          </w:p>
        </w:tc>
        <w:tc>
          <w:tcPr>
            <w:tcW w:w="1468"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宋体"/>
                <w:color w:val="000000"/>
                <w:sz w:val="24"/>
              </w:rPr>
            </w:pP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pPr>
          </w:p>
        </w:tc>
        <w:tc>
          <w:tcPr>
            <w:tcW w:w="2700" w:type="dxa"/>
            <w:tcBorders>
              <w:top w:val="single" w:color="000000" w:sz="4" w:space="0"/>
              <w:left w:val="single" w:color="000000" w:sz="4" w:space="0"/>
              <w:bottom w:val="single" w:color="000000" w:sz="4" w:space="0"/>
              <w:right w:val="single" w:color="auto" w:sz="4" w:space="0"/>
            </w:tcBorders>
            <w:vAlign w:val="center"/>
          </w:tcPr>
          <w:p>
            <w:pPr>
              <w:spacing w:line="600" w:lineRule="exact"/>
              <w:jc w:val="center"/>
              <w:rPr>
                <w:rFonts w:ascii="宋体"/>
                <w:color w:val="000000"/>
                <w:sz w:val="24"/>
              </w:rPr>
            </w:pPr>
          </w:p>
        </w:tc>
        <w:tc>
          <w:tcPr>
            <w:tcW w:w="1620" w:type="dxa"/>
            <w:tcBorders>
              <w:top w:val="single" w:color="000000" w:sz="4" w:space="0"/>
              <w:left w:val="single" w:color="auto" w:sz="4" w:space="0"/>
              <w:bottom w:val="single" w:color="000000" w:sz="4" w:space="0"/>
              <w:right w:val="single" w:color="000000" w:sz="4" w:space="0"/>
            </w:tcBorders>
            <w:vAlign w:val="center"/>
          </w:tcPr>
          <w:p>
            <w:pPr>
              <w:spacing w:line="600" w:lineRule="exact"/>
              <w:jc w:val="center"/>
              <w:rPr>
                <w:rFonts w:ascii="宋体"/>
                <w:color w:val="000000"/>
                <w:sz w:val="24"/>
              </w:rPr>
            </w:pPr>
          </w:p>
        </w:tc>
        <w:tc>
          <w:tcPr>
            <w:tcW w:w="2700"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pPr>
          </w:p>
        </w:tc>
      </w:tr>
      <w:tr>
        <w:tblPrEx>
          <w:tblLayout w:type="fixed"/>
          <w:tblCellMar>
            <w:top w:w="15" w:type="dxa"/>
            <w:left w:w="15" w:type="dxa"/>
            <w:bottom w:w="15" w:type="dxa"/>
            <w:right w:w="15" w:type="dxa"/>
          </w:tblCellMar>
        </w:tblPrEx>
        <w:trPr>
          <w:trHeight w:val="567" w:hRule="atLeast"/>
        </w:trPr>
        <w:tc>
          <w:tcPr>
            <w:tcW w:w="692"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宋体"/>
                <w:color w:val="000000"/>
                <w:sz w:val="24"/>
              </w:rPr>
            </w:pPr>
          </w:p>
        </w:tc>
        <w:tc>
          <w:tcPr>
            <w:tcW w:w="1468"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宋体"/>
                <w:color w:val="000000"/>
                <w:sz w:val="24"/>
              </w:rPr>
            </w:pP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pPr>
          </w:p>
        </w:tc>
        <w:tc>
          <w:tcPr>
            <w:tcW w:w="2700" w:type="dxa"/>
            <w:tcBorders>
              <w:top w:val="single" w:color="000000" w:sz="4" w:space="0"/>
              <w:left w:val="single" w:color="000000" w:sz="4" w:space="0"/>
              <w:bottom w:val="single" w:color="000000" w:sz="4" w:space="0"/>
              <w:right w:val="single" w:color="auto" w:sz="4" w:space="0"/>
            </w:tcBorders>
            <w:vAlign w:val="center"/>
          </w:tcPr>
          <w:p>
            <w:pPr>
              <w:spacing w:line="600" w:lineRule="exact"/>
              <w:jc w:val="center"/>
              <w:rPr>
                <w:rFonts w:ascii="宋体"/>
                <w:color w:val="000000"/>
                <w:sz w:val="24"/>
              </w:rPr>
            </w:pPr>
          </w:p>
        </w:tc>
        <w:tc>
          <w:tcPr>
            <w:tcW w:w="1620" w:type="dxa"/>
            <w:tcBorders>
              <w:top w:val="single" w:color="000000" w:sz="4" w:space="0"/>
              <w:left w:val="single" w:color="auto" w:sz="4" w:space="0"/>
              <w:bottom w:val="single" w:color="000000" w:sz="4" w:space="0"/>
              <w:right w:val="single" w:color="000000" w:sz="4" w:space="0"/>
            </w:tcBorders>
            <w:vAlign w:val="center"/>
          </w:tcPr>
          <w:p>
            <w:pPr>
              <w:spacing w:line="600" w:lineRule="exact"/>
              <w:jc w:val="center"/>
              <w:rPr>
                <w:rFonts w:ascii="宋体"/>
                <w:color w:val="000000"/>
                <w:sz w:val="24"/>
              </w:rPr>
            </w:pPr>
          </w:p>
        </w:tc>
        <w:tc>
          <w:tcPr>
            <w:tcW w:w="2700"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right="0" w:rightChars="0" w:firstLine="0"/>
        <w:textAlignment w:val="auto"/>
        <w:rPr>
          <w:rFonts w:hint="default" w:ascii="仿宋" w:hAnsi="仿宋" w:eastAsia="仿宋" w:cs="仿宋"/>
          <w:b/>
          <w:bCs/>
          <w:spacing w:val="8"/>
          <w:sz w:val="36"/>
          <w:szCs w:val="36"/>
          <w:lang w:val="en-US" w:eastAsia="zh-CN"/>
        </w:rPr>
      </w:pPr>
    </w:p>
    <w:p/>
    <w:sectPr>
      <w:footerReference r:id="rId16" w:type="default"/>
      <w:pgSz w:w="16838" w:h="11906" w:orient="landscape"/>
      <w:pgMar w:top="1417" w:right="1814" w:bottom="1417" w:left="1814" w:header="720" w:footer="720"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FZFangSong-Z02">
    <w:altName w:val="宋体"/>
    <w:panose1 w:val="02000000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方正小标宋简体">
    <w:altName w:val="微软雅黑"/>
    <w:panose1 w:val="03000509000000000000"/>
    <w:charset w:val="86"/>
    <w:family w:val="auto"/>
    <w:pitch w:val="default"/>
    <w:sig w:usb0="00000000" w:usb1="00000000" w:usb2="00000000" w:usb3="00000000" w:csb0="00040000" w:csb1="00000000"/>
  </w:font>
  <w:font w:name="华文中宋">
    <w:altName w:val="宋体"/>
    <w:panose1 w:val="02010600040101010101"/>
    <w:charset w:val="7A"/>
    <w:family w:val="auto"/>
    <w:pitch w:val="default"/>
    <w:sig w:usb0="00000000" w:usb1="00000000" w:usb2="00000000" w:usb3="00000000" w:csb0="0004009F" w:csb1="DFD70000"/>
  </w:font>
  <w:font w:name="仿宋">
    <w:panose1 w:val="02010609060101010101"/>
    <w:charset w:val="7A"/>
    <w:family w:val="modern"/>
    <w:pitch w:val="default"/>
    <w:sig w:usb0="800002BF" w:usb1="38CF7CFA" w:usb2="00000016" w:usb3="00000000" w:csb0="00040001" w:csb1="00000000"/>
  </w:font>
  <w:font w:name="方正粗黑宋简体">
    <w:altName w:val="宋体"/>
    <w:panose1 w:val="02000000000000000000"/>
    <w:charset w:val="7A"/>
    <w:family w:val="auto"/>
    <w:pitch w:val="default"/>
    <w:sig w:usb0="00000000" w:usb1="00000000" w:usb2="00000012" w:usb3="00000000" w:csb0="00040001" w:csb1="00000000"/>
  </w:font>
  <w:font w:name="方正书宋简体">
    <w:altName w:val="宋体"/>
    <w:panose1 w:val="03000509000000000000"/>
    <w:charset w:val="86"/>
    <w:family w:val="auto"/>
    <w:pitch w:val="default"/>
    <w:sig w:usb0="00000000" w:usb1="00000000" w:usb2="00000000" w:usb3="00000000" w:csb0="00040000" w:csb1="00000000"/>
  </w:font>
  <w:font w:name="Heiti SC Light">
    <w:altName w:val="Microsoft YaHei UI Light"/>
    <w:panose1 w:val="02000000000000000000"/>
    <w:charset w:val="00"/>
    <w:family w:val="auto"/>
    <w:pitch w:val="default"/>
    <w:sig w:usb0="00000000" w:usb1="00000000" w:usb2="00000000" w:usb3="00000000" w:csb0="203E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_GBK">
    <w:altName w:val="微软雅黑"/>
    <w:panose1 w:val="03000502000000000000"/>
    <w:charset w:val="86"/>
    <w:family w:val="auto"/>
    <w:pitch w:val="default"/>
    <w:sig w:usb0="00000000" w:usb1="00000000" w:usb2="00000000" w:usb3="00000000" w:csb0="00040000" w:csb1="00000000"/>
  </w:font>
  <w:font w:name="方正粗黑宋简体">
    <w:altName w:val="宋体"/>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icrosoft YaHei UI Light">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ind w:left="210" w:leftChars="100" w:right="210" w:rightChars="100"/>
      <w:rPr>
        <w:rStyle w:val="12"/>
        <w:rFonts w:ascii="Times New Roman" w:hAnsi="Times New Roman"/>
        <w:sz w:val="28"/>
        <w:szCs w:val="28"/>
      </w:rPr>
    </w:pPr>
    <w:r>
      <w:rPr>
        <w:rStyle w:val="12"/>
        <w:rFonts w:ascii="Times New Roman" w:hAnsi="Times New Roman"/>
        <w:sz w:val="28"/>
        <w:szCs w:val="28"/>
      </w:rPr>
      <w:t xml:space="preserve">— </w:t>
    </w:r>
    <w:r>
      <w:rPr>
        <w:rStyle w:val="12"/>
        <w:rFonts w:ascii="Times New Roman" w:hAnsi="Times New Roman"/>
        <w:sz w:val="28"/>
        <w:szCs w:val="28"/>
      </w:rPr>
      <w:fldChar w:fldCharType="begin"/>
    </w:r>
    <w:r>
      <w:rPr>
        <w:rStyle w:val="12"/>
        <w:rFonts w:ascii="Times New Roman" w:hAnsi="Times New Roman"/>
        <w:sz w:val="28"/>
        <w:szCs w:val="28"/>
      </w:rPr>
      <w:instrText xml:space="preserve">PAGE  </w:instrText>
    </w:r>
    <w:r>
      <w:rPr>
        <w:rStyle w:val="12"/>
        <w:rFonts w:ascii="Times New Roman" w:hAnsi="Times New Roman"/>
        <w:sz w:val="28"/>
        <w:szCs w:val="28"/>
      </w:rPr>
      <w:fldChar w:fldCharType="separate"/>
    </w:r>
    <w:r>
      <w:rPr>
        <w:rStyle w:val="12"/>
        <w:rFonts w:ascii="Times New Roman" w:hAnsi="Times New Roman"/>
        <w:sz w:val="28"/>
        <w:szCs w:val="28"/>
      </w:rPr>
      <w:t>1</w:t>
    </w:r>
    <w:r>
      <w:rPr>
        <w:rStyle w:val="12"/>
        <w:rFonts w:ascii="Times New Roman" w:hAnsi="Times New Roman"/>
        <w:sz w:val="28"/>
        <w:szCs w:val="28"/>
      </w:rPr>
      <w:fldChar w:fldCharType="end"/>
    </w:r>
    <w:r>
      <w:rPr>
        <w:rStyle w:val="12"/>
        <w:rFonts w:ascii="Times New Roman" w:hAnsi="Times New Roman"/>
        <w:sz w:val="28"/>
        <w:szCs w:val="28"/>
      </w:rPr>
      <w:t xml:space="preserve"> —</w:t>
    </w:r>
  </w:p>
  <w:p>
    <w:pPr>
      <w:pStyle w:val="7"/>
      <w:ind w:right="360"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snapToGrid w:val="0"/>
                            <w:rPr>
                              <w:sz w:val="18"/>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NJWO7Q&#10;AAAABQEAAA8AAAAAAAAAAQAgAAAAIgAAAGRycy9kb3ducmV2LnhtbFBLAQIUABQAAAAIAIdO4kDI&#10;nqDCtgEAAFQDAAAOAAAAAAAAAAEAIAAAAB8BAABkcnMvZTJvRG9jLnhtbFBLBQYAAAAABgAGAFkB&#10;AABHBQAAAAA=&#10;">
              <v:fill on="f" focussize="0,0"/>
              <v:stroke on="f" weight="0.5pt"/>
              <v:imagedata o:title=""/>
              <o:lock v:ext="edit" aspectratio="f"/>
              <v:textbox inset="0mm,0mm,0mm,0mm" style="mso-fit-shape-to-text:t;">
                <w:txbxContent>
                  <w:p>
                    <w:pPr>
                      <w:snapToGrid w:val="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enter" w:pos="4140"/>
        <w:tab w:val="right" w:pos="8300"/>
      </w:tabs>
      <w:ind w:right="360"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tabs>
                              <w:tab w:val="center" w:pos="4140"/>
                              <w:tab w:val="right" w:pos="8300"/>
                            </w:tabs>
                            <w:rPr>
                              <w:rStyle w:val="12"/>
                              <w:rFonts w:ascii="Times New Roman" w:hAnsi="Times New Roman"/>
                              <w:sz w:val="28"/>
                              <w:szCs w:val="28"/>
                            </w:rPr>
                          </w:pPr>
                          <w:r>
                            <w:rPr>
                              <w:rStyle w:val="12"/>
                              <w:rFonts w:ascii="Times New Roman" w:hAnsi="Times New Roman"/>
                              <w:sz w:val="28"/>
                              <w:szCs w:val="28"/>
                            </w:rPr>
                            <w:t xml:space="preserve">— </w:t>
                          </w:r>
                          <w:r>
                            <w:rPr>
                              <w:rFonts w:ascii="Times New Roman" w:hAnsi="Times New Roman"/>
                              <w:sz w:val="28"/>
                              <w:szCs w:val="28"/>
                            </w:rPr>
                            <w:fldChar w:fldCharType="begin"/>
                          </w:r>
                          <w:r>
                            <w:rPr>
                              <w:rStyle w:val="12"/>
                              <w:rFonts w:ascii="Times New Roman" w:hAnsi="Times New Roman"/>
                              <w:sz w:val="28"/>
                              <w:szCs w:val="28"/>
                            </w:rPr>
                            <w:instrText xml:space="preserve">PAGE  </w:instrText>
                          </w:r>
                          <w:r>
                            <w:rPr>
                              <w:rFonts w:ascii="Times New Roman" w:hAnsi="Times New Roman"/>
                              <w:sz w:val="28"/>
                              <w:szCs w:val="28"/>
                            </w:rPr>
                            <w:fldChar w:fldCharType="separate"/>
                          </w:r>
                          <w:r>
                            <w:rPr>
                              <w:rStyle w:val="12"/>
                              <w:rFonts w:ascii="Times New Roman" w:hAnsi="Times New Roman"/>
                              <w:sz w:val="28"/>
                              <w:szCs w:val="28"/>
                            </w:rPr>
                            <w:t>1</w:t>
                          </w:r>
                          <w:r>
                            <w:rPr>
                              <w:rFonts w:ascii="Times New Roman" w:hAnsi="Times New Roman"/>
                              <w:sz w:val="28"/>
                              <w:szCs w:val="28"/>
                            </w:rPr>
                            <w:fldChar w:fldCharType="end"/>
                          </w:r>
                          <w:r>
                            <w:rPr>
                              <w:rStyle w:val="12"/>
                              <w:rFonts w:ascii="Times New Roman" w:hAnsi="Times New Roman"/>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7371jK8BAABL&#10;AwAADgAAAAAAAAABACAAAAAeAQAAZHJzL2Uyb0RvYy54bWxQSwUGAAAAAAYABgBZAQAAPwUAAAAA&#10;">
              <v:fill on="f" focussize="0,0"/>
              <v:stroke on="f"/>
              <v:imagedata o:title=""/>
              <o:lock v:ext="edit" aspectratio="f"/>
              <v:textbox inset="0mm,0mm,0mm,0mm" style="mso-fit-shape-to-text:t;">
                <w:txbxContent>
                  <w:p>
                    <w:pPr>
                      <w:pStyle w:val="7"/>
                      <w:tabs>
                        <w:tab w:val="center" w:pos="4140"/>
                        <w:tab w:val="right" w:pos="8300"/>
                      </w:tabs>
                      <w:rPr>
                        <w:rStyle w:val="12"/>
                        <w:rFonts w:ascii="Times New Roman" w:hAnsi="Times New Roman"/>
                        <w:sz w:val="28"/>
                        <w:szCs w:val="28"/>
                      </w:rPr>
                    </w:pPr>
                    <w:r>
                      <w:rPr>
                        <w:rStyle w:val="12"/>
                        <w:rFonts w:ascii="Times New Roman" w:hAnsi="Times New Roman"/>
                        <w:sz w:val="28"/>
                        <w:szCs w:val="28"/>
                      </w:rPr>
                      <w:t xml:space="preserve">— </w:t>
                    </w:r>
                    <w:r>
                      <w:rPr>
                        <w:rFonts w:ascii="Times New Roman" w:hAnsi="Times New Roman"/>
                        <w:sz w:val="28"/>
                        <w:szCs w:val="28"/>
                      </w:rPr>
                      <w:fldChar w:fldCharType="begin"/>
                    </w:r>
                    <w:r>
                      <w:rPr>
                        <w:rStyle w:val="12"/>
                        <w:rFonts w:ascii="Times New Roman" w:hAnsi="Times New Roman"/>
                        <w:sz w:val="28"/>
                        <w:szCs w:val="28"/>
                      </w:rPr>
                      <w:instrText xml:space="preserve">PAGE  </w:instrText>
                    </w:r>
                    <w:r>
                      <w:rPr>
                        <w:rFonts w:ascii="Times New Roman" w:hAnsi="Times New Roman"/>
                        <w:sz w:val="28"/>
                        <w:szCs w:val="28"/>
                      </w:rPr>
                      <w:fldChar w:fldCharType="separate"/>
                    </w:r>
                    <w:r>
                      <w:rPr>
                        <w:rStyle w:val="12"/>
                        <w:rFonts w:ascii="Times New Roman" w:hAnsi="Times New Roman"/>
                        <w:sz w:val="28"/>
                        <w:szCs w:val="28"/>
                      </w:rPr>
                      <w:t>1</w:t>
                    </w:r>
                    <w:r>
                      <w:rPr>
                        <w:rFonts w:ascii="Times New Roman" w:hAnsi="Times New Roman"/>
                        <w:sz w:val="28"/>
                        <w:szCs w:val="28"/>
                      </w:rPr>
                      <w:fldChar w:fldCharType="end"/>
                    </w:r>
                    <w:r>
                      <w:rPr>
                        <w:rStyle w:val="12"/>
                        <w:rFonts w:ascii="Times New Roman" w:hAnsi="Times New Roman"/>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3505"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03505" cy="139700"/>
                      </a:xfrm>
                      <a:prstGeom prst="rect">
                        <a:avLst/>
                      </a:prstGeom>
                      <a:noFill/>
                      <a:ln>
                        <a:noFill/>
                      </a:ln>
                    </wps:spPr>
                    <wps:txbx>
                      <w:txbxContent>
                        <w:p>
                          <w:pPr>
                            <w:snapToGrid w:val="0"/>
                            <w:rPr>
                              <w:sz w:val="18"/>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8.15pt;mso-position-horizontal:center;mso-position-horizontal-relative:margin;mso-wrap-style:none;z-index:251659264;mso-width-relative:page;mso-height-relative:page;" filled="f" stroked="f" coordsize="21600,21600" o:gfxdata="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gyIUc0AAA&#10;AAMBAAAPAAAAAAAAAAEAIAAAACIAAABkcnMvZG93bnJldi54bWxQSwECFAAUAAAACACHTuJAmk21&#10;J7QBAABJAwAADgAAAAAAAAABACAAAAAfAQAAZHJzL2Uyb0RvYy54bWxQSwUGAAAAAAYABgBZAQAA&#10;RQUAAAAA&#10;">
              <v:fill on="f" focussize="0,0"/>
              <v:stroke on="f"/>
              <v:imagedata o:title=""/>
              <o:lock v:ext="edit" aspectratio="f"/>
              <v:textbox inset="0mm,0mm,0mm,0mm" style="mso-fit-shape-to-text:t;">
                <w:txbxContent>
                  <w:p>
                    <w:pPr>
                      <w:snapToGrid w:val="0"/>
                      <w:rPr>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tabs>
        <w:tab w:val="center" w:pos="4140"/>
        <w:tab w:val="right" w:pos="8300"/>
      </w:tabs>
      <w:rPr>
        <w:rStyle w:val="12"/>
      </w:rPr>
    </w:pPr>
    <w:r>
      <w:fldChar w:fldCharType="begin"/>
    </w:r>
    <w:r>
      <w:rPr>
        <w:rStyle w:val="12"/>
      </w:rPr>
      <w:instrText xml:space="preserve">PAGE  </w:instrText>
    </w:r>
    <w:r>
      <w:fldChar w:fldCharType="end"/>
    </w:r>
  </w:p>
  <w:p>
    <w:pPr>
      <w:pStyle w:val="7"/>
      <w:tabs>
        <w:tab w:val="center" w:pos="4140"/>
        <w:tab w:val="right" w:pos="8300"/>
      </w:tabs>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enter" w:pos="4140"/>
        <w:tab w:val="right" w:pos="8300"/>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2"/>
        <w:rFonts w:hint="eastAsia" w:ascii="仿宋" w:hAnsi="仿宋" w:eastAsia="仿宋" w:cs="仿宋"/>
        <w:sz w:val="28"/>
        <w:szCs w:val="28"/>
      </w:rPr>
    </w:pPr>
    <w:r>
      <w:rPr>
        <w:rStyle w:val="12"/>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Style w:val="12"/>
        <w:rFonts w:hint="eastAsia" w:ascii="仿宋" w:hAnsi="仿宋" w:eastAsia="仿宋" w:cs="仿宋"/>
        <w:sz w:val="28"/>
        <w:szCs w:val="28"/>
      </w:rPr>
      <w:instrText xml:space="preserve">PAGE  </w:instrText>
    </w:r>
    <w:r>
      <w:rPr>
        <w:rFonts w:hint="eastAsia" w:ascii="仿宋" w:hAnsi="仿宋" w:eastAsia="仿宋" w:cs="仿宋"/>
        <w:sz w:val="28"/>
        <w:szCs w:val="28"/>
      </w:rPr>
      <w:fldChar w:fldCharType="separate"/>
    </w:r>
    <w:r>
      <w:rPr>
        <w:rStyle w:val="12"/>
        <w:rFonts w:hint="eastAsia" w:ascii="仿宋" w:hAnsi="仿宋" w:eastAsia="仿宋" w:cs="仿宋"/>
        <w:sz w:val="28"/>
        <w:szCs w:val="28"/>
      </w:rPr>
      <w:t>2</w:t>
    </w:r>
    <w:r>
      <w:rPr>
        <w:rFonts w:hint="eastAsia" w:ascii="仿宋" w:hAnsi="仿宋" w:eastAsia="仿宋" w:cs="仿宋"/>
        <w:sz w:val="28"/>
        <w:szCs w:val="28"/>
      </w:rPr>
      <w:fldChar w:fldCharType="end"/>
    </w:r>
    <w:r>
      <w:rPr>
        <w:rStyle w:val="12"/>
        <w:rFonts w:hint="eastAsia" w:ascii="仿宋" w:hAnsi="仿宋" w:eastAsia="仿宋" w:cs="仿宋"/>
        <w:sz w:val="28"/>
        <w:szCs w:val="28"/>
      </w:rPr>
      <w:t xml:space="preserve"> —</w:t>
    </w:r>
  </w:p>
  <w:p>
    <w:pPr>
      <w:pStyle w:val="7"/>
      <w:ind w:right="360" w:firstLine="360"/>
      <w:rPr>
        <w:rFonts w:hint="eastAsia" w:ascii="仿宋" w:hAnsi="仿宋" w:eastAsia="仿宋" w:cs="仿宋"/>
      </w:rPr>
    </w:pPr>
    <w:r>
      <w:rPr>
        <w:rFonts w:hint="eastAsia" w:ascii="仿宋" w:hAnsi="仿宋" w:eastAsia="仿宋" w:cs="仿宋"/>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03505" cy="1397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03505" cy="139700"/>
                      </a:xfrm>
                      <a:prstGeom prst="rect">
                        <a:avLst/>
                      </a:prstGeom>
                      <a:noFill/>
                      <a:ln w="6350">
                        <a:noFill/>
                      </a:ln>
                    </wps:spPr>
                    <wps:txbx>
                      <w:txbxContent>
                        <w:p>
                          <w:pPr>
                            <w:snapToGrid w:val="0"/>
                            <w:rPr>
                              <w:sz w:val="18"/>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8.15pt;mso-position-horizontal:center;mso-position-horizontal-relative:margin;mso-wrap-style:none;z-index:251677696;mso-width-relative:page;mso-height-relative:page;" filled="f" stroked="f" coordsize="21600,21600" o:gfxdata="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RvGaINIAAAADAQAADwAAAAAAAAABACAAAAAiAAAAZHJzL2Rvd25yZXYueG1sUEsBAhQAFAAA&#10;AAgAh07iQIOXfgi8AQAAVAMAAA4AAAAAAAAAAQAgAAAAIQEAAGRycy9lMm9Eb2MueG1sUEsFBgAA&#10;AAAGAAYAWQEAAE8FAAAAAA==&#10;">
              <v:fill on="f" focussize="0,0"/>
              <v:stroke on="f" weight="0.5pt"/>
              <v:imagedata o:title=""/>
              <o:lock v:ext="edit" aspectratio="f"/>
              <v:textbox inset="0mm,0mm,0mm,0mm" style="mso-fit-shape-to-text:t;">
                <w:txbxContent>
                  <w:p>
                    <w:pPr>
                      <w:snapToGrid w:val="0"/>
                      <w:rPr>
                        <w:sz w:val="18"/>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rPr>
        <w:rFonts w:hint="eastAsia" w:ascii="仿宋" w:hAnsi="仿宋" w:eastAsia="仿宋" w:cs="仿宋"/>
      </w:rPr>
    </w:pPr>
    <w:r>
      <w:rPr>
        <w:sz w:val="18"/>
      </w:rPr>
      <mc:AlternateContent>
        <mc:Choice Requires="wps">
          <w:drawing>
            <wp:anchor distT="0" distB="0" distL="114300" distR="114300" simplePos="0" relativeHeight="25167769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- 2 -</w:t>
                          </w:r>
                          <w:r>
                            <w:rPr>
                              <w:rFonts w:hint="eastAsia" w:ascii="仿宋" w:hAnsi="仿宋" w:eastAsia="仿宋" w:cs="仿宋"/>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9FomErgEAAE0D&#10;AAAOAAAAAAAAAAEAIAAAAB4BAABkcnMvZTJvRG9jLnhtbFBLBQYAAAAABgAGAFkBAAA+BQAAAAA=&#10;">
              <v:fill on="f" focussize="0,0"/>
              <v:stroke on="f"/>
              <v:imagedata o:title=""/>
              <o:lock v:ext="edit" aspectratio="f"/>
              <v:textbox inset="0mm,0mm,0mm,0mm" style="mso-fit-shape-to-text:t;">
                <w:txbxContent>
                  <w:p>
                    <w:pPr>
                      <w:pStyle w:val="7"/>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- 2 -</w:t>
                    </w:r>
                    <w:r>
                      <w:rPr>
                        <w:rFonts w:hint="eastAsia" w:ascii="仿宋" w:hAnsi="仿宋" w:eastAsia="仿宋" w:cs="仿宋"/>
                        <w:sz w:val="28"/>
                        <w:szCs w:val="28"/>
                      </w:rPr>
                      <w:fldChar w:fldCharType="end"/>
                    </w:r>
                  </w:p>
                </w:txbxContent>
              </v:textbox>
            </v:shape>
          </w:pict>
        </mc:Fallback>
      </mc:AlternateContent>
    </w:r>
    <w:r>
      <w:rPr>
        <w:rFonts w:hint="eastAsia" w:ascii="仿宋" w:hAnsi="仿宋" w:eastAsia="仿宋" w:cs="仿宋"/>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03505" cy="1397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03505" cy="139700"/>
                      </a:xfrm>
                      <a:prstGeom prst="rect">
                        <a:avLst/>
                      </a:prstGeom>
                      <a:noFill/>
                      <a:ln w="6350">
                        <a:noFill/>
                      </a:ln>
                    </wps:spPr>
                    <wps:txbx>
                      <w:txbxContent>
                        <w:p>
                          <w:pPr>
                            <w:snapToGrid w:val="0"/>
                            <w:rPr>
                              <w:sz w:val="18"/>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8.15pt;mso-position-horizontal:center;mso-position-horizontal-relative:margin;mso-wrap-style:none;z-index:251676672;mso-width-relative:page;mso-height-relative:page;" filled="f" stroked="f" coordsize="21600,21600" o:gfxdata="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bxmiDSAAAAAwEAAA8AAAAAAAAAAQAgAAAAIgAAAGRycy9kb3ducmV2LnhtbFBLAQIUABQA&#10;AAAIAIdO4kB9fTXHvQEAAFQDAAAOAAAAAAAAAAEAIAAAACEBAABkcnMvZTJvRG9jLnhtbFBLBQYA&#10;AAAABgAGAFkBAABQBQAAAAA=&#10;">
              <v:fill on="f" focussize="0,0"/>
              <v:stroke on="f" weight="0.5pt"/>
              <v:imagedata o:title=""/>
              <o:lock v:ext="edit" aspectratio="f"/>
              <v:textbox inset="0mm,0mm,0mm,0mm" style="mso-fit-shape-to-text:t;">
                <w:txbxContent>
                  <w:p>
                    <w:pPr>
                      <w:snapToGrid w:val="0"/>
                      <w:rPr>
                        <w:sz w:val="18"/>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center" w:pos="4140"/>
        <w:tab w:val="right" w:pos="830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140"/>
        <w:tab w:val="right" w:pos="8300"/>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140"/>
        <w:tab w:val="right" w:pos="8300"/>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EBA926"/>
    <w:multiLevelType w:val="singleLevel"/>
    <w:tmpl w:val="8EEBA926"/>
    <w:lvl w:ilvl="0" w:tentative="0">
      <w:start w:val="1"/>
      <w:numFmt w:val="chineseCounting"/>
      <w:suff w:val="nothing"/>
      <w:lvlText w:val="%1、"/>
      <w:lvlJc w:val="left"/>
      <w:rPr>
        <w:rFonts w:hint="eastAsia"/>
      </w:rPr>
    </w:lvl>
  </w:abstractNum>
  <w:abstractNum w:abstractNumId="1">
    <w:nsid w:val="00000001"/>
    <w:multiLevelType w:val="singleLevel"/>
    <w:tmpl w:val="00000001"/>
    <w:lvl w:ilvl="0" w:tentative="0">
      <w:start w:val="1"/>
      <w:numFmt w:val="chineseCounting"/>
      <w:suff w:val="nothing"/>
      <w:lvlText w:val="%1、"/>
      <w:lvlJc w:val="left"/>
      <w:rPr>
        <w:rFonts w:hint="eastAsia"/>
      </w:rPr>
    </w:lvl>
  </w:abstractNum>
  <w:abstractNum w:abstractNumId="2">
    <w:nsid w:val="00000002"/>
    <w:multiLevelType w:val="singleLevel"/>
    <w:tmpl w:val="00000002"/>
    <w:lvl w:ilvl="0" w:tentative="0">
      <w:start w:val="1"/>
      <w:numFmt w:val="decimal"/>
      <w:suff w:val="nothing"/>
      <w:lvlText w:val="%1．"/>
      <w:lvlJc w:val="left"/>
    </w:lvl>
  </w:abstractNum>
  <w:abstractNum w:abstractNumId="3">
    <w:nsid w:val="00000003"/>
    <w:multiLevelType w:val="singleLevel"/>
    <w:tmpl w:val="00000003"/>
    <w:lvl w:ilvl="0" w:tentative="0">
      <w:start w:val="1"/>
      <w:numFmt w:val="chineseCounting"/>
      <w:suff w:val="nothing"/>
      <w:lvlText w:val="%1、"/>
      <w:lvlJc w:val="left"/>
      <w:rPr>
        <w:rFonts w:hint="eastAsia"/>
      </w:rPr>
    </w:lvl>
  </w:abstractNum>
  <w:abstractNum w:abstractNumId="4">
    <w:nsid w:val="59150D3D"/>
    <w:multiLevelType w:val="singleLevel"/>
    <w:tmpl w:val="59150D3D"/>
    <w:lvl w:ilvl="0" w:tentative="0">
      <w:start w:val="4"/>
      <w:numFmt w:val="chineseCounting"/>
      <w:suff w:val="nothing"/>
      <w:lvlText w:val="%1、"/>
      <w:lvlJc w:val="left"/>
    </w:lvl>
  </w:abstractNum>
  <w:abstractNum w:abstractNumId="5">
    <w:nsid w:val="60AEEF09"/>
    <w:multiLevelType w:val="singleLevel"/>
    <w:tmpl w:val="60AEEF09"/>
    <w:lvl w:ilvl="0" w:tentative="0">
      <w:start w:val="1"/>
      <w:numFmt w:val="chineseCounting"/>
      <w:suff w:val="space"/>
      <w:lvlText w:val="第%1章"/>
      <w:lvlJc w:val="left"/>
    </w:lvl>
  </w:abstractNum>
  <w:num w:numId="1">
    <w:abstractNumId w:val="3"/>
  </w:num>
  <w:num w:numId="2">
    <w:abstractNumId w:val="1"/>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kMDdmYTYyOGM2ZmMwY2VhNzhhMmMzZDAwY2UxOWEifQ=="/>
  </w:docVars>
  <w:rsids>
    <w:rsidRoot w:val="2D3378B5"/>
    <w:rsid w:val="03A06D51"/>
    <w:rsid w:val="2D3378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Autospacing="0" w:afterAutospacing="0"/>
      <w:jc w:val="center"/>
      <w:outlineLvl w:val="1"/>
    </w:pPr>
    <w:rPr>
      <w:rFonts w:hint="eastAsia" w:ascii="宋体" w:hAnsi="宋体" w:eastAsia="宋体" w:cs="Times New Roman"/>
      <w:kern w:val="0"/>
      <w:sz w:val="21"/>
      <w:szCs w:val="36"/>
    </w:rPr>
  </w:style>
  <w:style w:type="character" w:default="1" w:styleId="11">
    <w:name w:val="Default Paragraph Font"/>
    <w:semiHidden/>
    <w:uiPriority w:val="0"/>
  </w:style>
  <w:style w:type="table" w:default="1" w:styleId="13">
    <w:name w:val="Normal Table"/>
    <w:semiHidden/>
    <w:uiPriority w:val="0"/>
    <w:tblPr>
      <w:tblLayout w:type="fixed"/>
      <w:tblCellMar>
        <w:top w:w="0" w:type="dxa"/>
        <w:left w:w="108" w:type="dxa"/>
        <w:bottom w:w="0" w:type="dxa"/>
        <w:right w:w="108" w:type="dxa"/>
      </w:tblCellMar>
    </w:tblPr>
  </w:style>
  <w:style w:type="paragraph" w:styleId="4">
    <w:name w:val="Body Text First Indent"/>
    <w:basedOn w:val="5"/>
    <w:qFormat/>
    <w:uiPriority w:val="0"/>
    <w:pPr>
      <w:widowControl w:val="0"/>
      <w:adjustRightInd w:val="0"/>
      <w:spacing w:after="0"/>
      <w:ind w:firstLine="420" w:firstLineChars="100"/>
      <w:jc w:val="left"/>
    </w:pPr>
    <w:rPr>
      <w:rFonts w:ascii="Calibri" w:hAnsi="Calibri" w:eastAsia="宋体" w:cs="Calibri"/>
      <w:kern w:val="0"/>
      <w:sz w:val="20"/>
      <w:szCs w:val="20"/>
      <w:lang w:val="en-US" w:eastAsia="zh-CN" w:bidi="ar-SA"/>
    </w:rPr>
  </w:style>
  <w:style w:type="paragraph" w:styleId="5">
    <w:name w:val="Body Text"/>
    <w:basedOn w:val="1"/>
    <w:qFormat/>
    <w:uiPriority w:val="99"/>
    <w:pPr>
      <w:adjustRightInd w:val="0"/>
      <w:jc w:val="left"/>
    </w:pPr>
    <w:rPr>
      <w:rFonts w:ascii="Times New Roman" w:hAnsi="Times New Roman"/>
      <w:szCs w:val="20"/>
    </w:rPr>
  </w:style>
  <w:style w:type="paragraph" w:styleId="6">
    <w:name w:val="Body Text Indent"/>
    <w:basedOn w:val="1"/>
    <w:uiPriority w:val="0"/>
    <w:pPr>
      <w:adjustRightInd w:val="0"/>
      <w:textAlignment w:val="baseline"/>
    </w:pPr>
    <w:rPr>
      <w:rFonts w:ascii="黑体" w:eastAsia="黑体"/>
      <w:sz w:val="28"/>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Body Text First Indent 2"/>
    <w:basedOn w:val="6"/>
    <w:next w:val="1"/>
    <w:qFormat/>
    <w:uiPriority w:val="0"/>
    <w:pPr>
      <w:spacing w:after="0"/>
      <w:ind w:firstLine="420" w:firstLineChars="200"/>
    </w:pPr>
    <w:rPr>
      <w:rFonts w:ascii="Times New Roman" w:hAnsi="Times New Roman"/>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2">
    <w:name w:val="page number"/>
    <w:basedOn w:val="11"/>
    <w:qFormat/>
    <w:uiPriority w:val="99"/>
    <w:rPr>
      <w:rFonts w:cs="Times New Roman"/>
    </w:rPr>
  </w:style>
  <w:style w:type="paragraph" w:customStyle="1" w:styleId="14">
    <w:name w:val="Default"/>
    <w:unhideWhenUsed/>
    <w:qFormat/>
    <w:uiPriority w:val="99"/>
    <w:pPr>
      <w:widowControl w:val="0"/>
      <w:autoSpaceDE w:val="0"/>
      <w:autoSpaceDN w:val="0"/>
      <w:adjustRightInd w:val="0"/>
    </w:pPr>
    <w:rPr>
      <w:rFonts w:hint="eastAsia" w:ascii="FZFangSong-Z02" w:hAnsi="FZFangSong-Z02" w:eastAsia="FZFangSong-Z02" w:cs="Times New Roman"/>
      <w:color w:val="000000"/>
      <w:sz w:val="24"/>
      <w:szCs w:val="22"/>
      <w:lang w:val="en-US" w:eastAsia="zh-CN" w:bidi="ar-SA"/>
    </w:rPr>
  </w:style>
  <w:style w:type="paragraph" w:customStyle="1" w:styleId="15">
    <w:name w:val="1.正文"/>
    <w:basedOn w:val="1"/>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0</Words>
  <Characters>0</Characters>
  <Lines>0</Lines>
  <Paragraphs>0</Paragraphs>
  <TotalTime>1</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2024-05-20T01:23:00Z</dcterms:created>
  <dc:creator>半夏</dc:creator>
  <cp:lastModifiedBy>DELL-SS</cp:lastModifiedBy>
  <dcterms:modified xsi:type="dcterms:W3CDTF">2024-05-20T02:01:42Z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87DBEDFC70D948CFBCD531CE03A61232_11</vt:lpwstr>
  </property>
</Properties>
</file>